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DD1" w:rsidRDefault="00677F4A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</w:t>
      </w:r>
      <w:r w:rsidR="000530EE">
        <w:rPr>
          <w:rFonts w:eastAsia="Times New Roman"/>
          <w:b/>
          <w:bCs/>
          <w:sz w:val="28"/>
          <w:szCs w:val="28"/>
        </w:rPr>
        <w:t>Дорожная карта»</w:t>
      </w:r>
    </w:p>
    <w:p w:rsidR="00F22DD1" w:rsidRDefault="000530EE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реализации целевой модели наставничества в МБОУ </w:t>
      </w:r>
      <w:r w:rsidRPr="000530EE">
        <w:rPr>
          <w:rFonts w:eastAsia="Times New Roman"/>
          <w:b/>
          <w:sz w:val="28"/>
          <w:szCs w:val="28"/>
        </w:rPr>
        <w:t>Островянская СОШ</w:t>
      </w:r>
      <w:r>
        <w:rPr>
          <w:rFonts w:eastAsia="Times New Roman"/>
          <w:b/>
          <w:bCs/>
          <w:sz w:val="28"/>
          <w:szCs w:val="28"/>
        </w:rPr>
        <w:t xml:space="preserve"> на  2020 – 2021 учебный год</w:t>
      </w:r>
    </w:p>
    <w:p w:rsidR="00F22DD1" w:rsidRDefault="00F22DD1">
      <w:pPr>
        <w:spacing w:line="25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000"/>
        <w:gridCol w:w="2280"/>
        <w:gridCol w:w="360"/>
        <w:gridCol w:w="1140"/>
        <w:gridCol w:w="1600"/>
        <w:gridCol w:w="1000"/>
        <w:gridCol w:w="540"/>
        <w:gridCol w:w="1100"/>
        <w:gridCol w:w="1900"/>
        <w:gridCol w:w="2440"/>
      </w:tblGrid>
      <w:tr w:rsidR="00F22DD1">
        <w:trPr>
          <w:trHeight w:val="278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0530E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2DD1" w:rsidRDefault="000530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3100" w:type="dxa"/>
            <w:gridSpan w:val="3"/>
            <w:tcBorders>
              <w:top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2DD1" w:rsidRDefault="000530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F22DD1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0530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этапа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0530E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и</w:t>
            </w:r>
          </w:p>
        </w:tc>
        <w:tc>
          <w:tcPr>
            <w:tcW w:w="360" w:type="dxa"/>
            <w:vAlign w:val="bottom"/>
          </w:tcPr>
          <w:p w:rsidR="00F22DD1" w:rsidRDefault="000530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140" w:type="dxa"/>
            <w:vAlign w:val="bottom"/>
          </w:tcPr>
          <w:p w:rsidR="00F22DD1" w:rsidRDefault="000530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2600" w:type="dxa"/>
            <w:gridSpan w:val="2"/>
            <w:vAlign w:val="bottom"/>
          </w:tcPr>
          <w:p w:rsidR="00F22DD1" w:rsidRDefault="000530E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Распоряжения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Министерства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Копий Е.П.</w:t>
            </w:r>
          </w:p>
        </w:tc>
      </w:tr>
      <w:tr w:rsidR="00F22DD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условий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</w:t>
            </w: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5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просвещения Росс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</w:rPr>
              <w:t xml:space="preserve">ийской Федерации № Р-145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 года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школы,</w:t>
            </w:r>
          </w:p>
        </w:tc>
      </w:tr>
      <w:tr w:rsidR="00F22DD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запуска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имеющихся</w:t>
            </w: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5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 декабря 2019 г. «Об утверждении методологии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F22DD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материалов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(целевой)</w:t>
            </w:r>
          </w:p>
        </w:tc>
        <w:tc>
          <w:tcPr>
            <w:tcW w:w="2600" w:type="dxa"/>
            <w:gridSpan w:val="2"/>
            <w:vAlign w:val="bottom"/>
          </w:tcPr>
          <w:p w:rsidR="00F22DD1" w:rsidRDefault="000530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  наставничества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</w:tr>
      <w:tr w:rsidR="00F22DD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проблеме</w:t>
            </w: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600" w:type="dxa"/>
            <w:vAlign w:val="bottom"/>
          </w:tcPr>
          <w:p w:rsidR="00F22DD1" w:rsidRDefault="000530E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организаций,</w:t>
            </w: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осуществляющих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образовательную</w:t>
            </w:r>
          </w:p>
        </w:tc>
        <w:tc>
          <w:tcPr>
            <w:tcW w:w="1540" w:type="dxa"/>
            <w:gridSpan w:val="2"/>
            <w:vAlign w:val="bottom"/>
          </w:tcPr>
          <w:p w:rsidR="00F22DD1" w:rsidRDefault="000530E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общеобразовательным,</w:t>
            </w: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дополнительным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общеобразовательным  и</w:t>
            </w:r>
          </w:p>
        </w:tc>
        <w:tc>
          <w:tcPr>
            <w:tcW w:w="1540" w:type="dxa"/>
            <w:gridSpan w:val="2"/>
            <w:vAlign w:val="bottom"/>
          </w:tcPr>
          <w:p w:rsidR="00F22DD1" w:rsidRDefault="000530E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программам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среднего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5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профессионального  образования,  в  том  числе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5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применением  лучших  практик  обмена  опытом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 обучающимися».</w:t>
            </w:r>
          </w:p>
        </w:tc>
        <w:tc>
          <w:tcPr>
            <w:tcW w:w="100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gridSpan w:val="5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  системных   папок   по   проблеме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наставничества.</w:t>
            </w:r>
          </w:p>
        </w:tc>
        <w:tc>
          <w:tcPr>
            <w:tcW w:w="100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380" w:type="dxa"/>
            <w:gridSpan w:val="5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Ознакомление  с  шаблонами  документов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>
        <w:trPr>
          <w:trHeight w:val="28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bottom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целевой модели.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360" w:type="dxa"/>
            <w:vAlign w:val="bottom"/>
          </w:tcPr>
          <w:p w:rsidR="00F22DD1" w:rsidRDefault="000530E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380" w:type="dxa"/>
            <w:gridSpan w:val="5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Издание приказа «Внедрение целевой модели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Копий Е.П.,</w:t>
            </w:r>
          </w:p>
        </w:tc>
      </w:tr>
      <w:tr w:rsidR="00F22DD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нормативной базы</w:t>
            </w: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4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наставничества в МБОУ </w:t>
            </w:r>
            <w:r w:rsidRPr="000530EE">
              <w:rPr>
                <w:rFonts w:eastAsia="Times New Roman"/>
                <w:sz w:val="24"/>
                <w:szCs w:val="24"/>
              </w:rPr>
              <w:t>Островянская СОШ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 года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школы,</w:t>
            </w:r>
          </w:p>
        </w:tc>
      </w:tr>
      <w:tr w:rsidR="00F22DD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целевой</w:t>
            </w:r>
          </w:p>
        </w:tc>
        <w:tc>
          <w:tcPr>
            <w:tcW w:w="360" w:type="dxa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280" w:type="dxa"/>
            <w:gridSpan w:val="4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 утверждение Положения 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F22DD1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</w:t>
            </w: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4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наставничестве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МБОУ </w:t>
            </w:r>
            <w:r w:rsidRPr="000530EE">
              <w:rPr>
                <w:rFonts w:eastAsia="Times New Roman"/>
                <w:sz w:val="24"/>
                <w:szCs w:val="24"/>
              </w:rPr>
              <w:t>Островянская СОШ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</w:tr>
      <w:tr w:rsidR="00F22DD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наставничества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60" w:type="dxa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380" w:type="dxa"/>
            <w:gridSpan w:val="5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 утверждение Целевой модели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Pr="000530EE" w:rsidRDefault="000530EE">
            <w:pPr>
              <w:ind w:left="100"/>
              <w:rPr>
                <w:sz w:val="24"/>
                <w:szCs w:val="24"/>
              </w:rPr>
            </w:pPr>
            <w:r w:rsidRPr="000530EE">
              <w:rPr>
                <w:rFonts w:eastAsia="Times New Roman"/>
                <w:sz w:val="24"/>
                <w:szCs w:val="24"/>
              </w:rPr>
              <w:t>МБОУ Островянская СОШ</w:t>
            </w: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4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наставничества в МБОУ </w:t>
            </w:r>
            <w:r w:rsidRPr="000530EE">
              <w:rPr>
                <w:rFonts w:eastAsia="Times New Roman"/>
                <w:sz w:val="24"/>
                <w:szCs w:val="24"/>
              </w:rPr>
              <w:t>Островянская СОШ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Pr="000530EE" w:rsidRDefault="00F22DD1">
            <w:pPr>
              <w:rPr>
                <w:i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380" w:type="dxa"/>
            <w:gridSpan w:val="5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 утверждение «дорожной карты»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5380" w:type="dxa"/>
            <w:gridSpan w:val="5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внедрения системы наставничества в МБОУ </w:t>
            </w:r>
            <w:r w:rsidRPr="000530EE">
              <w:rPr>
                <w:rFonts w:eastAsia="Times New Roman"/>
                <w:sz w:val="24"/>
                <w:szCs w:val="24"/>
              </w:rPr>
              <w:t>Островянская СОШ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</w:tr>
      <w:tr w:rsidR="00F22DD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22DD1" w:rsidRDefault="00F22DD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380" w:type="dxa"/>
            <w:gridSpan w:val="5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Назначение куратора внедрения Целевой модели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наставничества МБОУ </w:t>
            </w:r>
            <w:r w:rsidRPr="000530EE">
              <w:rPr>
                <w:rFonts w:eastAsia="Times New Roman"/>
                <w:sz w:val="24"/>
                <w:szCs w:val="24"/>
              </w:rPr>
              <w:t>Островянская СОШ</w:t>
            </w:r>
            <w:r>
              <w:rPr>
                <w:rFonts w:eastAsia="Times New Roman"/>
                <w:sz w:val="24"/>
                <w:szCs w:val="24"/>
              </w:rPr>
              <w:t xml:space="preserve"> (издание</w:t>
            </w:r>
            <w:proofErr w:type="gramEnd"/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</w:tbl>
    <w:p w:rsidR="00F22DD1" w:rsidRDefault="000530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1B5DB2EC" wp14:editId="74A5C22D">
                <wp:simplePos x="0" y="0"/>
                <wp:positionH relativeFrom="column">
                  <wp:posOffset>1905</wp:posOffset>
                </wp:positionH>
                <wp:positionV relativeFrom="paragraph">
                  <wp:posOffset>-1943100</wp:posOffset>
                </wp:positionV>
                <wp:extent cx="12065" cy="120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0.15pt;margin-top:-153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16172C44" wp14:editId="1209E02F">
                <wp:simplePos x="0" y="0"/>
                <wp:positionH relativeFrom="column">
                  <wp:posOffset>285115</wp:posOffset>
                </wp:positionH>
                <wp:positionV relativeFrom="paragraph">
                  <wp:posOffset>-1943100</wp:posOffset>
                </wp:positionV>
                <wp:extent cx="12700" cy="1206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22.45pt;margin-top:-153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tbl>
      <w:tblPr>
        <w:tblW w:w="148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000"/>
        <w:gridCol w:w="2280"/>
        <w:gridCol w:w="360"/>
        <w:gridCol w:w="1480"/>
        <w:gridCol w:w="180"/>
        <w:gridCol w:w="380"/>
        <w:gridCol w:w="1020"/>
        <w:gridCol w:w="560"/>
        <w:gridCol w:w="420"/>
        <w:gridCol w:w="600"/>
        <w:gridCol w:w="740"/>
        <w:gridCol w:w="1900"/>
        <w:gridCol w:w="2440"/>
        <w:gridCol w:w="30"/>
      </w:tblGrid>
      <w:tr w:rsidR="00F22DD1" w:rsidTr="003D537A">
        <w:trPr>
          <w:trHeight w:val="27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top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приказа).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F22DD1" w:rsidRDefault="00F22DD1">
            <w:pPr>
              <w:rPr>
                <w:sz w:val="1"/>
                <w:szCs w:val="1"/>
              </w:rPr>
            </w:pPr>
          </w:p>
        </w:tc>
      </w:tr>
      <w:tr w:rsidR="00F22DD1" w:rsidTr="003D537A">
        <w:trPr>
          <w:trHeight w:val="71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2DD1" w:rsidRDefault="00F22DD1">
            <w:pPr>
              <w:rPr>
                <w:sz w:val="1"/>
                <w:szCs w:val="1"/>
              </w:rPr>
            </w:pPr>
          </w:p>
        </w:tc>
      </w:tr>
      <w:tr w:rsidR="00F22DD1" w:rsidTr="003D537A">
        <w:trPr>
          <w:trHeight w:val="25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 форм и</w:t>
            </w:r>
          </w:p>
        </w:tc>
        <w:tc>
          <w:tcPr>
            <w:tcW w:w="360" w:type="dxa"/>
            <w:vAlign w:val="bottom"/>
          </w:tcPr>
          <w:p w:rsidR="00F22DD1" w:rsidRDefault="000530EE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480" w:type="dxa"/>
            <w:vAlign w:val="bottom"/>
          </w:tcPr>
          <w:p w:rsidR="00F22DD1" w:rsidRDefault="000530E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80" w:type="dxa"/>
            <w:vAlign w:val="bottom"/>
          </w:tcPr>
          <w:p w:rsidR="00F22DD1" w:rsidRDefault="00F22DD1"/>
        </w:tc>
        <w:tc>
          <w:tcPr>
            <w:tcW w:w="1400" w:type="dxa"/>
            <w:gridSpan w:val="2"/>
            <w:vAlign w:val="bottom"/>
          </w:tcPr>
          <w:p w:rsidR="00F22DD1" w:rsidRDefault="000530EE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мониторинга</w:t>
            </w:r>
          </w:p>
        </w:tc>
        <w:tc>
          <w:tcPr>
            <w:tcW w:w="980" w:type="dxa"/>
            <w:gridSpan w:val="2"/>
            <w:vAlign w:val="bottom"/>
          </w:tcPr>
          <w:p w:rsidR="00F22DD1" w:rsidRDefault="000530EE">
            <w:pPr>
              <w:spacing w:line="25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выявлению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30" w:type="dxa"/>
            <w:vAlign w:val="bottom"/>
          </w:tcPr>
          <w:p w:rsidR="00F22DD1" w:rsidRDefault="00F22DD1">
            <w:pPr>
              <w:rPr>
                <w:sz w:val="1"/>
                <w:szCs w:val="1"/>
              </w:rPr>
            </w:pPr>
          </w:p>
        </w:tc>
      </w:tr>
      <w:tr w:rsidR="00F22DD1" w:rsidTr="003D537A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предварительных</w:t>
            </w:r>
          </w:p>
        </w:tc>
        <w:tc>
          <w:tcPr>
            <w:tcW w:w="1020" w:type="dxa"/>
            <w:vAlign w:val="bottom"/>
          </w:tcPr>
          <w:p w:rsidR="00F22DD1" w:rsidRDefault="000530E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запросов</w:t>
            </w:r>
          </w:p>
        </w:tc>
        <w:tc>
          <w:tcPr>
            <w:tcW w:w="560" w:type="dxa"/>
            <w:vAlign w:val="bottom"/>
          </w:tcPr>
          <w:p w:rsidR="00F22DD1" w:rsidRDefault="000530E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потенциальных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 года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по ВР </w:t>
            </w:r>
          </w:p>
        </w:tc>
        <w:tc>
          <w:tcPr>
            <w:tcW w:w="30" w:type="dxa"/>
            <w:vAlign w:val="bottom"/>
          </w:tcPr>
          <w:p w:rsidR="00F22DD1" w:rsidRDefault="00F22DD1">
            <w:pPr>
              <w:rPr>
                <w:sz w:val="1"/>
                <w:szCs w:val="1"/>
              </w:rPr>
            </w:pPr>
          </w:p>
        </w:tc>
      </w:tr>
      <w:tr w:rsidR="00F22DD1" w:rsidTr="003D537A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наставляемых</w:t>
            </w:r>
          </w:p>
        </w:tc>
        <w:tc>
          <w:tcPr>
            <w:tcW w:w="380" w:type="dxa"/>
            <w:vAlign w:val="bottom"/>
          </w:tcPr>
          <w:p w:rsidR="00F22DD1" w:rsidRDefault="000530E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600" w:type="dxa"/>
            <w:gridSpan w:val="4"/>
            <w:vAlign w:val="bottom"/>
          </w:tcPr>
          <w:p w:rsidR="00F22DD1" w:rsidRDefault="000530E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  заинтересованных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2DD1" w:rsidRDefault="00F22DD1">
            <w:pPr>
              <w:rPr>
                <w:sz w:val="1"/>
                <w:szCs w:val="1"/>
              </w:rPr>
            </w:pPr>
          </w:p>
        </w:tc>
      </w:tr>
      <w:tr w:rsidR="00F22DD1" w:rsidTr="003D537A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исходя из</w:t>
            </w: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7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наставничестве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аудитории внутри школы.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2DD1" w:rsidRDefault="00F22DD1">
            <w:pPr>
              <w:rPr>
                <w:sz w:val="1"/>
                <w:szCs w:val="1"/>
              </w:rPr>
            </w:pPr>
          </w:p>
        </w:tc>
      </w:tr>
      <w:tr w:rsidR="00F22DD1" w:rsidTr="003D537A">
        <w:trPr>
          <w:trHeight w:val="1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15"/>
                <w:szCs w:val="15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потребностей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15"/>
                <w:szCs w:val="15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2DD1" w:rsidRDefault="00F22DD1">
            <w:pPr>
              <w:rPr>
                <w:sz w:val="1"/>
                <w:szCs w:val="1"/>
              </w:rPr>
            </w:pPr>
          </w:p>
        </w:tc>
      </w:tr>
      <w:tr w:rsidR="00F22DD1" w:rsidTr="003D537A">
        <w:trPr>
          <w:trHeight w:val="8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6"/>
                <w:szCs w:val="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6"/>
                <w:szCs w:val="6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F22DD1" w:rsidRDefault="000530EE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480" w:type="dxa"/>
            <w:vMerge w:val="restart"/>
            <w:vAlign w:val="bottom"/>
          </w:tcPr>
          <w:p w:rsidR="00F22DD1" w:rsidRDefault="000530E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2140" w:type="dxa"/>
            <w:gridSpan w:val="4"/>
            <w:vMerge w:val="restart"/>
            <w:vAlign w:val="bottom"/>
          </w:tcPr>
          <w:p w:rsidR="00F22DD1" w:rsidRDefault="000530EE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административного</w:t>
            </w:r>
          </w:p>
        </w:tc>
        <w:tc>
          <w:tcPr>
            <w:tcW w:w="17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совещания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октябрь2020 года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Копий Е.П.,</w:t>
            </w:r>
          </w:p>
        </w:tc>
        <w:tc>
          <w:tcPr>
            <w:tcW w:w="30" w:type="dxa"/>
            <w:vAlign w:val="bottom"/>
          </w:tcPr>
          <w:p w:rsidR="00F22DD1" w:rsidRDefault="00F22DD1">
            <w:pPr>
              <w:rPr>
                <w:sz w:val="1"/>
                <w:szCs w:val="1"/>
              </w:rPr>
            </w:pPr>
          </w:p>
        </w:tc>
      </w:tr>
      <w:tr w:rsidR="00F22DD1" w:rsidTr="003D537A">
        <w:trPr>
          <w:trHeight w:val="1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15"/>
                <w:szCs w:val="15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360" w:type="dxa"/>
            <w:vMerge/>
            <w:vAlign w:val="bottom"/>
          </w:tcPr>
          <w:p w:rsidR="00F22DD1" w:rsidRDefault="00F22DD1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vMerge/>
            <w:vAlign w:val="bottom"/>
          </w:tcPr>
          <w:p w:rsidR="00F22DD1" w:rsidRDefault="00F22DD1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gridSpan w:val="4"/>
            <w:vMerge/>
            <w:vAlign w:val="bottom"/>
          </w:tcPr>
          <w:p w:rsidR="00F22DD1" w:rsidRDefault="00F22DD1">
            <w:pPr>
              <w:rPr>
                <w:sz w:val="15"/>
                <w:szCs w:val="15"/>
              </w:rPr>
            </w:pPr>
          </w:p>
        </w:tc>
        <w:tc>
          <w:tcPr>
            <w:tcW w:w="17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15"/>
                <w:szCs w:val="15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2DD1" w:rsidRDefault="00F22DD1">
            <w:pPr>
              <w:rPr>
                <w:sz w:val="1"/>
                <w:szCs w:val="1"/>
              </w:rPr>
            </w:pPr>
          </w:p>
        </w:tc>
      </w:tr>
      <w:tr w:rsidR="00F22DD1" w:rsidTr="003D537A">
        <w:trPr>
          <w:trHeight w:val="10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vMerge w:val="restart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вопросам</w:t>
            </w:r>
          </w:p>
        </w:tc>
        <w:tc>
          <w:tcPr>
            <w:tcW w:w="1580" w:type="dxa"/>
            <w:gridSpan w:val="3"/>
            <w:vMerge w:val="restart"/>
            <w:vAlign w:val="bottom"/>
          </w:tcPr>
          <w:p w:rsidR="00F22DD1" w:rsidRDefault="000530E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980" w:type="dxa"/>
            <w:gridSpan w:val="2"/>
            <w:vMerge w:val="restart"/>
            <w:vAlign w:val="bottom"/>
          </w:tcPr>
          <w:p w:rsidR="00F22DD1" w:rsidRDefault="000530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целевой</w:t>
            </w: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  <w:tc>
          <w:tcPr>
            <w:tcW w:w="30" w:type="dxa"/>
            <w:vAlign w:val="bottom"/>
          </w:tcPr>
          <w:p w:rsidR="00F22DD1" w:rsidRDefault="00F22DD1">
            <w:pPr>
              <w:rPr>
                <w:sz w:val="1"/>
                <w:szCs w:val="1"/>
              </w:rPr>
            </w:pPr>
          </w:p>
        </w:tc>
      </w:tr>
      <w:tr w:rsidR="00F22DD1" w:rsidTr="003D537A">
        <w:trPr>
          <w:trHeight w:val="17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15"/>
                <w:szCs w:val="15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vMerge/>
            <w:vAlign w:val="bottom"/>
          </w:tcPr>
          <w:p w:rsidR="00F22DD1" w:rsidRDefault="00F22DD1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gridSpan w:val="3"/>
            <w:vMerge/>
            <w:vAlign w:val="bottom"/>
          </w:tcPr>
          <w:p w:rsidR="00F22DD1" w:rsidRDefault="00F22DD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F22DD1" w:rsidRDefault="00F22DD1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15"/>
                <w:szCs w:val="15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2DD1" w:rsidRDefault="00F22DD1">
            <w:pPr>
              <w:rPr>
                <w:sz w:val="1"/>
                <w:szCs w:val="1"/>
              </w:rPr>
            </w:pPr>
          </w:p>
        </w:tc>
      </w:tr>
      <w:tr w:rsidR="00F22DD1" w:rsidTr="003D537A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8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наставничества.   Выбор   форм   и   программ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2DD1" w:rsidRDefault="00F22DD1">
            <w:pPr>
              <w:rPr>
                <w:sz w:val="1"/>
                <w:szCs w:val="1"/>
              </w:rPr>
            </w:pPr>
          </w:p>
        </w:tc>
      </w:tr>
      <w:tr w:rsidR="00F22DD1" w:rsidTr="003D537A">
        <w:trPr>
          <w:trHeight w:val="28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bottom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2DD1" w:rsidRDefault="00F22DD1">
            <w:pPr>
              <w:rPr>
                <w:sz w:val="1"/>
                <w:szCs w:val="1"/>
              </w:rPr>
            </w:pPr>
          </w:p>
        </w:tc>
      </w:tr>
      <w:tr w:rsidR="00F22DD1" w:rsidTr="003D537A">
        <w:trPr>
          <w:trHeight w:val="26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F22DD1"/>
        </w:tc>
        <w:tc>
          <w:tcPr>
            <w:tcW w:w="360" w:type="dxa"/>
            <w:vAlign w:val="bottom"/>
          </w:tcPr>
          <w:p w:rsidR="00F22DD1" w:rsidRDefault="000530EE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380" w:type="dxa"/>
            <w:gridSpan w:val="8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Сформировать банк программ по двум формам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Ноябрь-декабрь 2020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Сова Е.В.,</w:t>
            </w:r>
          </w:p>
        </w:tc>
        <w:tc>
          <w:tcPr>
            <w:tcW w:w="30" w:type="dxa"/>
            <w:vAlign w:val="bottom"/>
          </w:tcPr>
          <w:p w:rsidR="00F22DD1" w:rsidRDefault="00F22DD1">
            <w:pPr>
              <w:rPr>
                <w:sz w:val="1"/>
                <w:szCs w:val="1"/>
              </w:rPr>
            </w:pPr>
          </w:p>
        </w:tc>
      </w:tr>
      <w:tr w:rsidR="00F22DD1" w:rsidTr="003D537A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8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 «Ученик – ученик», «Учитель –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куратор целевой</w:t>
            </w:r>
          </w:p>
        </w:tc>
        <w:tc>
          <w:tcPr>
            <w:tcW w:w="30" w:type="dxa"/>
            <w:vAlign w:val="bottom"/>
          </w:tcPr>
          <w:p w:rsidR="00F22DD1" w:rsidRDefault="00F22DD1">
            <w:pPr>
              <w:rPr>
                <w:sz w:val="1"/>
                <w:szCs w:val="1"/>
              </w:rPr>
            </w:pPr>
          </w:p>
        </w:tc>
      </w:tr>
      <w:tr w:rsidR="00F22DD1" w:rsidTr="003D537A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5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учитель», «Учитель – ученик».</w:t>
            </w:r>
          </w:p>
        </w:tc>
        <w:tc>
          <w:tcPr>
            <w:tcW w:w="42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</w:t>
            </w:r>
          </w:p>
        </w:tc>
        <w:tc>
          <w:tcPr>
            <w:tcW w:w="30" w:type="dxa"/>
            <w:vAlign w:val="bottom"/>
          </w:tcPr>
          <w:p w:rsidR="00F22DD1" w:rsidRDefault="00F22DD1">
            <w:pPr>
              <w:rPr>
                <w:sz w:val="1"/>
                <w:szCs w:val="1"/>
              </w:rPr>
            </w:pPr>
          </w:p>
        </w:tc>
      </w:tr>
      <w:tr w:rsidR="00F22DD1" w:rsidTr="003D537A">
        <w:trPr>
          <w:trHeight w:val="28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30" w:type="dxa"/>
            <w:vAlign w:val="bottom"/>
          </w:tcPr>
          <w:p w:rsidR="00F22DD1" w:rsidRDefault="00F22DD1">
            <w:pPr>
              <w:rPr>
                <w:sz w:val="1"/>
                <w:szCs w:val="1"/>
              </w:rPr>
            </w:pPr>
          </w:p>
        </w:tc>
      </w:tr>
      <w:tr w:rsidR="00F22DD1" w:rsidTr="003D537A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60" w:type="dxa"/>
            <w:vAlign w:val="bottom"/>
          </w:tcPr>
          <w:p w:rsidR="00F22DD1" w:rsidRDefault="000530EE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040" w:type="dxa"/>
            <w:gridSpan w:val="6"/>
            <w:vAlign w:val="bottom"/>
          </w:tcPr>
          <w:p w:rsidR="00F22DD1" w:rsidRDefault="000530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педагогического совета.</w:t>
            </w:r>
          </w:p>
        </w:tc>
        <w:tc>
          <w:tcPr>
            <w:tcW w:w="600" w:type="dxa"/>
            <w:vAlign w:val="bottom"/>
          </w:tcPr>
          <w:p w:rsidR="00F22DD1" w:rsidRDefault="00F22DD1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22DD1" w:rsidRDefault="00F22DD1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Ноябрь-декабрь 2020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Копий Е.П.,</w:t>
            </w:r>
          </w:p>
        </w:tc>
        <w:tc>
          <w:tcPr>
            <w:tcW w:w="30" w:type="dxa"/>
            <w:vAlign w:val="bottom"/>
          </w:tcPr>
          <w:p w:rsidR="00F22DD1" w:rsidRDefault="00F22DD1">
            <w:pPr>
              <w:rPr>
                <w:sz w:val="1"/>
                <w:szCs w:val="1"/>
              </w:rPr>
            </w:pPr>
          </w:p>
        </w:tc>
      </w:tr>
      <w:tr w:rsidR="00F22DD1" w:rsidTr="003D537A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родителей,</w:t>
            </w:r>
          </w:p>
        </w:tc>
        <w:tc>
          <w:tcPr>
            <w:tcW w:w="360" w:type="dxa"/>
            <w:vAlign w:val="bottom"/>
          </w:tcPr>
          <w:p w:rsidR="00F22DD1" w:rsidRDefault="000530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040" w:type="dxa"/>
            <w:gridSpan w:val="6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родительских собраний.</w:t>
            </w:r>
          </w:p>
        </w:tc>
        <w:tc>
          <w:tcPr>
            <w:tcW w:w="60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школы,</w:t>
            </w:r>
          </w:p>
        </w:tc>
        <w:tc>
          <w:tcPr>
            <w:tcW w:w="30" w:type="dxa"/>
            <w:vAlign w:val="bottom"/>
          </w:tcPr>
          <w:p w:rsidR="00F22DD1" w:rsidRDefault="00F22DD1">
            <w:pPr>
              <w:rPr>
                <w:sz w:val="1"/>
                <w:szCs w:val="1"/>
              </w:rPr>
            </w:pPr>
          </w:p>
        </w:tc>
      </w:tr>
      <w:tr w:rsidR="00F22DD1" w:rsidTr="003D537A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педагогов,</w:t>
            </w:r>
          </w:p>
        </w:tc>
        <w:tc>
          <w:tcPr>
            <w:tcW w:w="360" w:type="dxa"/>
            <w:vAlign w:val="bottom"/>
          </w:tcPr>
          <w:p w:rsidR="00F22DD1" w:rsidRDefault="000530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640" w:type="dxa"/>
            <w:gridSpan w:val="7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ученической конференции.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30" w:type="dxa"/>
            <w:vAlign w:val="bottom"/>
          </w:tcPr>
          <w:p w:rsidR="00F22DD1" w:rsidRDefault="00F22DD1">
            <w:pPr>
              <w:rPr>
                <w:sz w:val="1"/>
                <w:szCs w:val="1"/>
              </w:rPr>
            </w:pPr>
          </w:p>
        </w:tc>
      </w:tr>
      <w:tr w:rsidR="00F22DD1" w:rsidTr="003D537A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о</w:t>
            </w:r>
          </w:p>
        </w:tc>
        <w:tc>
          <w:tcPr>
            <w:tcW w:w="360" w:type="dxa"/>
            <w:vAlign w:val="bottom"/>
          </w:tcPr>
          <w:p w:rsidR="00F22DD1" w:rsidRDefault="000530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060" w:type="dxa"/>
            <w:gridSpan w:val="4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классных часов.</w:t>
            </w:r>
          </w:p>
        </w:tc>
        <w:tc>
          <w:tcPr>
            <w:tcW w:w="5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школы, классные</w:t>
            </w:r>
          </w:p>
        </w:tc>
        <w:tc>
          <w:tcPr>
            <w:tcW w:w="30" w:type="dxa"/>
            <w:vAlign w:val="bottom"/>
          </w:tcPr>
          <w:p w:rsidR="00F22DD1" w:rsidRDefault="00F22DD1">
            <w:pPr>
              <w:rPr>
                <w:sz w:val="1"/>
                <w:szCs w:val="1"/>
              </w:rPr>
            </w:pPr>
          </w:p>
        </w:tc>
      </w:tr>
      <w:tr w:rsidR="00F22DD1" w:rsidTr="003D537A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возможностях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360" w:type="dxa"/>
            <w:vAlign w:val="bottom"/>
          </w:tcPr>
          <w:p w:rsidR="00F22DD1" w:rsidRDefault="000530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620" w:type="dxa"/>
            <w:gridSpan w:val="5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Информирование на сайте школы.</w:t>
            </w:r>
          </w:p>
        </w:tc>
        <w:tc>
          <w:tcPr>
            <w:tcW w:w="42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30" w:type="dxa"/>
            <w:vAlign w:val="bottom"/>
          </w:tcPr>
          <w:p w:rsidR="00F22DD1" w:rsidRDefault="00F22DD1">
            <w:pPr>
              <w:rPr>
                <w:sz w:val="1"/>
                <w:szCs w:val="1"/>
              </w:rPr>
            </w:pPr>
          </w:p>
        </w:tc>
      </w:tr>
      <w:tr w:rsidR="00F22DD1" w:rsidTr="003D537A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целях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целевой</w:t>
            </w:r>
            <w:proofErr w:type="gramEnd"/>
          </w:p>
        </w:tc>
        <w:tc>
          <w:tcPr>
            <w:tcW w:w="360" w:type="dxa"/>
            <w:vAlign w:val="bottom"/>
          </w:tcPr>
          <w:p w:rsidR="00F22DD1" w:rsidRDefault="000530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3620" w:type="dxa"/>
            <w:gridSpan w:val="5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 внешней среды.</w:t>
            </w:r>
          </w:p>
        </w:tc>
        <w:tc>
          <w:tcPr>
            <w:tcW w:w="42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2DD1" w:rsidRDefault="00F22DD1">
            <w:pPr>
              <w:rPr>
                <w:sz w:val="1"/>
                <w:szCs w:val="1"/>
              </w:rPr>
            </w:pPr>
          </w:p>
        </w:tc>
      </w:tr>
      <w:tr w:rsidR="00F22DD1" w:rsidTr="003D537A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</w:t>
            </w: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2DD1" w:rsidRDefault="00F22DD1">
            <w:pPr>
              <w:rPr>
                <w:sz w:val="1"/>
                <w:szCs w:val="1"/>
              </w:rPr>
            </w:pPr>
          </w:p>
        </w:tc>
      </w:tr>
      <w:tr w:rsidR="00F22DD1" w:rsidTr="003D537A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2DD1" w:rsidRDefault="00F22DD1">
            <w:pPr>
              <w:rPr>
                <w:sz w:val="1"/>
                <w:szCs w:val="1"/>
              </w:rPr>
            </w:pPr>
          </w:p>
        </w:tc>
      </w:tr>
      <w:tr w:rsidR="00F22DD1" w:rsidTr="003D537A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0530EE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 данных  о</w:t>
            </w:r>
          </w:p>
        </w:tc>
        <w:tc>
          <w:tcPr>
            <w:tcW w:w="360" w:type="dxa"/>
            <w:vAlign w:val="bottom"/>
          </w:tcPr>
          <w:p w:rsidR="00F22DD1" w:rsidRDefault="000530EE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480" w:type="dxa"/>
            <w:vAlign w:val="bottom"/>
          </w:tcPr>
          <w:p w:rsidR="00F22DD1" w:rsidRDefault="000530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80" w:type="dxa"/>
            <w:vAlign w:val="bottom"/>
          </w:tcPr>
          <w:p w:rsidR="00F22DD1" w:rsidRDefault="00F22DD1"/>
        </w:tc>
        <w:tc>
          <w:tcPr>
            <w:tcW w:w="380" w:type="dxa"/>
            <w:vAlign w:val="bottom"/>
          </w:tcPr>
          <w:p w:rsidR="00F22DD1" w:rsidRDefault="00F22DD1"/>
        </w:tc>
        <w:tc>
          <w:tcPr>
            <w:tcW w:w="2000" w:type="dxa"/>
            <w:gridSpan w:val="3"/>
            <w:vAlign w:val="bottom"/>
          </w:tcPr>
          <w:p w:rsidR="00F22DD1" w:rsidRDefault="000530EE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анкетирования</w:t>
            </w:r>
          </w:p>
        </w:tc>
        <w:tc>
          <w:tcPr>
            <w:tcW w:w="600" w:type="dxa"/>
            <w:vAlign w:val="bottom"/>
          </w:tcPr>
          <w:p w:rsidR="00F22DD1" w:rsidRDefault="00F22DD1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среди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Ноябрь-декабрь 2020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30" w:type="dxa"/>
            <w:vAlign w:val="bottom"/>
          </w:tcPr>
          <w:p w:rsidR="00F22DD1" w:rsidRDefault="00F22DD1">
            <w:pPr>
              <w:rPr>
                <w:sz w:val="1"/>
                <w:szCs w:val="1"/>
              </w:rPr>
            </w:pPr>
          </w:p>
        </w:tc>
      </w:tr>
      <w:tr w:rsidR="00F22DD1" w:rsidTr="003D537A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базы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наставляемых</w:t>
            </w: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8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обучающихся/</w:t>
            </w: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педагоговжелающихпринять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ВР</w:t>
            </w:r>
          </w:p>
        </w:tc>
        <w:tc>
          <w:tcPr>
            <w:tcW w:w="30" w:type="dxa"/>
            <w:vAlign w:val="bottom"/>
          </w:tcPr>
          <w:p w:rsidR="00F22DD1" w:rsidRDefault="00F22DD1">
            <w:pPr>
              <w:rPr>
                <w:sz w:val="1"/>
                <w:szCs w:val="1"/>
              </w:rPr>
            </w:pPr>
          </w:p>
        </w:tc>
      </w:tr>
      <w:tr w:rsidR="00F22DD1" w:rsidTr="003D537A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наставляемых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6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программе наставничества.</w:t>
            </w:r>
          </w:p>
        </w:tc>
        <w:tc>
          <w:tcPr>
            <w:tcW w:w="60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2DD1" w:rsidRDefault="00F22DD1">
            <w:pPr>
              <w:rPr>
                <w:sz w:val="1"/>
                <w:szCs w:val="1"/>
              </w:rPr>
            </w:pPr>
          </w:p>
        </w:tc>
      </w:tr>
      <w:tr w:rsidR="00F22DD1" w:rsidTr="003D537A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22DD1" w:rsidRDefault="000530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gridSpan w:val="8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   согласий   на   обработку   персональных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2DD1" w:rsidRDefault="00F22DD1">
            <w:pPr>
              <w:rPr>
                <w:sz w:val="1"/>
                <w:szCs w:val="1"/>
              </w:rPr>
            </w:pPr>
          </w:p>
        </w:tc>
      </w:tr>
      <w:tr w:rsidR="00F22DD1" w:rsidTr="003D537A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4"/>
                <w:szCs w:val="24"/>
              </w:rPr>
              <w:t>данныхот</w:t>
            </w:r>
            <w:proofErr w:type="spellEnd"/>
          </w:p>
        </w:tc>
        <w:tc>
          <w:tcPr>
            <w:tcW w:w="18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F22DD1" w:rsidRDefault="000530EE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совершеннолетних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участников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2DD1" w:rsidRDefault="00F22DD1">
            <w:pPr>
              <w:rPr>
                <w:sz w:val="1"/>
                <w:szCs w:val="1"/>
              </w:rPr>
            </w:pPr>
          </w:p>
        </w:tc>
      </w:tr>
      <w:tr w:rsidR="00F22DD1" w:rsidTr="003D537A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8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программы  и согласия  от  родителей  (законных</w:t>
            </w:r>
            <w:proofErr w:type="gram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2DD1" w:rsidRDefault="00F22DD1">
            <w:pPr>
              <w:rPr>
                <w:sz w:val="1"/>
                <w:szCs w:val="1"/>
              </w:rPr>
            </w:pPr>
          </w:p>
        </w:tc>
      </w:tr>
      <w:tr w:rsidR="00F22DD1" w:rsidTr="003D537A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представителей)</w:t>
            </w:r>
          </w:p>
        </w:tc>
        <w:tc>
          <w:tcPr>
            <w:tcW w:w="1020" w:type="dxa"/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несовершеннолетних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F22DD1" w:rsidRDefault="00F22DD1">
            <w:pPr>
              <w:rPr>
                <w:sz w:val="1"/>
                <w:szCs w:val="1"/>
              </w:rPr>
            </w:pPr>
          </w:p>
        </w:tc>
      </w:tr>
      <w:tr w:rsidR="00F22DD1" w:rsidTr="003D537A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наставляемых.</w:t>
            </w:r>
          </w:p>
        </w:tc>
        <w:tc>
          <w:tcPr>
            <w:tcW w:w="38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2DD1" w:rsidRDefault="00F22DD1">
            <w:pPr>
              <w:rPr>
                <w:sz w:val="1"/>
                <w:szCs w:val="1"/>
              </w:rPr>
            </w:pPr>
          </w:p>
        </w:tc>
      </w:tr>
      <w:tr w:rsidR="00F22DD1" w:rsidTr="003D537A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22DD1" w:rsidRDefault="000530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380" w:type="dxa"/>
            <w:gridSpan w:val="8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  дополнительной  информации  о  запросах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2DD1" w:rsidRDefault="00F22DD1">
            <w:pPr>
              <w:rPr>
                <w:sz w:val="1"/>
                <w:szCs w:val="1"/>
              </w:rPr>
            </w:pPr>
          </w:p>
        </w:tc>
      </w:tr>
      <w:tr w:rsidR="00F22DD1" w:rsidTr="003D537A">
        <w:trPr>
          <w:trHeight w:val="28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наставляемых</w:t>
            </w:r>
          </w:p>
        </w:tc>
        <w:tc>
          <w:tcPr>
            <w:tcW w:w="1960" w:type="dxa"/>
            <w:gridSpan w:val="3"/>
            <w:tcBorders>
              <w:bottom w:val="single" w:sz="8" w:space="0" w:color="auto"/>
            </w:tcBorders>
            <w:vAlign w:val="bottom"/>
          </w:tcPr>
          <w:p w:rsidR="00F22DD1" w:rsidRDefault="000530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 от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F22DD1" w:rsidRDefault="000530E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третьих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0530E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лиц: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2DD1" w:rsidRDefault="00F22DD1">
            <w:pPr>
              <w:rPr>
                <w:sz w:val="1"/>
                <w:szCs w:val="1"/>
              </w:rPr>
            </w:pPr>
          </w:p>
        </w:tc>
      </w:tr>
    </w:tbl>
    <w:p w:rsidR="00F22DD1" w:rsidRDefault="000530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1FEA1663" wp14:editId="726986FD">
                <wp:simplePos x="0" y="0"/>
                <wp:positionH relativeFrom="column">
                  <wp:posOffset>3007360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30" style="position:absolute;margin-left:236.8pt;margin-top:-0.6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920"/>
        <w:gridCol w:w="80"/>
        <w:gridCol w:w="1780"/>
        <w:gridCol w:w="500"/>
        <w:gridCol w:w="360"/>
        <w:gridCol w:w="1500"/>
        <w:gridCol w:w="180"/>
        <w:gridCol w:w="220"/>
        <w:gridCol w:w="620"/>
        <w:gridCol w:w="940"/>
        <w:gridCol w:w="40"/>
        <w:gridCol w:w="680"/>
        <w:gridCol w:w="20"/>
        <w:gridCol w:w="700"/>
        <w:gridCol w:w="460"/>
        <w:gridCol w:w="20"/>
        <w:gridCol w:w="1540"/>
        <w:gridCol w:w="360"/>
        <w:gridCol w:w="2440"/>
      </w:tblGrid>
      <w:tr w:rsidR="00F22DD1" w:rsidTr="003D537A">
        <w:trPr>
          <w:trHeight w:val="27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top w:val="single" w:sz="8" w:space="0" w:color="auto"/>
            </w:tcBorders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5380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 руководитель, психолог, соцработник,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</w:tr>
      <w:tr w:rsidR="00F22DD1" w:rsidTr="003D537A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родители.</w:t>
            </w:r>
          </w:p>
        </w:tc>
        <w:tc>
          <w:tcPr>
            <w:tcW w:w="40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 w:rsidTr="003D537A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22DD1" w:rsidRDefault="000530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380" w:type="dxa"/>
            <w:gridSpan w:val="11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  дополнительной  информации  о  запросах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 w:rsidTr="003D537A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11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наставляемых педагогов из личных дел, анализа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 w:rsidTr="003D537A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11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 работы, рекомендаций аттестаций,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 w:rsidTr="003D537A">
        <w:trPr>
          <w:trHeight w:val="28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5"/>
            <w:tcBorders>
              <w:bottom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анализа анкет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 w:rsidTr="003D537A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/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F22DD1"/>
        </w:tc>
        <w:tc>
          <w:tcPr>
            <w:tcW w:w="1780" w:type="dxa"/>
            <w:vAlign w:val="bottom"/>
          </w:tcPr>
          <w:p w:rsidR="00F22DD1" w:rsidRDefault="000530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22DD1" w:rsidRDefault="00F22DD1"/>
        </w:tc>
        <w:tc>
          <w:tcPr>
            <w:tcW w:w="360" w:type="dxa"/>
            <w:vAlign w:val="bottom"/>
          </w:tcPr>
          <w:p w:rsidR="00F22DD1" w:rsidRDefault="000530EE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900" w:type="dxa"/>
            <w:gridSpan w:val="9"/>
            <w:vAlign w:val="bottom"/>
          </w:tcPr>
          <w:p w:rsidR="00F22DD1" w:rsidRDefault="000530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Формирование базы данных наставляемых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F22DD1"/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декабрь2020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99118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Сова Е.В.</w:t>
            </w:r>
          </w:p>
        </w:tc>
      </w:tr>
      <w:tr w:rsidR="00F22DD1" w:rsidTr="003D537A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базы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 педагогов.</w:t>
            </w:r>
          </w:p>
        </w:tc>
        <w:tc>
          <w:tcPr>
            <w:tcW w:w="156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куратор целевой</w:t>
            </w:r>
          </w:p>
        </w:tc>
      </w:tr>
      <w:tr w:rsidR="00F22DD1" w:rsidTr="003D537A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22DD1" w:rsidRDefault="000530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900" w:type="dxa"/>
            <w:gridSpan w:val="9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Формирование базы данных наставляемых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</w:t>
            </w:r>
          </w:p>
        </w:tc>
      </w:tr>
      <w:tr w:rsidR="00F22DD1" w:rsidTr="003D537A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5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числа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</w:t>
            </w:r>
          </w:p>
        </w:tc>
      </w:tr>
      <w:tr w:rsidR="00F22DD1" w:rsidTr="003D537A">
        <w:trPr>
          <w:trHeight w:val="15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13"/>
                <w:szCs w:val="13"/>
              </w:rPr>
            </w:pPr>
          </w:p>
        </w:tc>
        <w:tc>
          <w:tcPr>
            <w:tcW w:w="538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13"/>
                <w:szCs w:val="13"/>
              </w:rPr>
            </w:pPr>
          </w:p>
        </w:tc>
      </w:tr>
      <w:tr w:rsidR="00F22DD1" w:rsidTr="003D537A">
        <w:trPr>
          <w:trHeight w:val="25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0530EE">
            <w:pPr>
              <w:spacing w:line="25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1780" w:type="dxa"/>
            <w:vAlign w:val="bottom"/>
          </w:tcPr>
          <w:p w:rsidR="00F22DD1" w:rsidRDefault="000530E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 данных  о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22DD1" w:rsidRDefault="00F22DD1"/>
        </w:tc>
        <w:tc>
          <w:tcPr>
            <w:tcW w:w="360" w:type="dxa"/>
            <w:vAlign w:val="bottom"/>
          </w:tcPr>
          <w:p w:rsidR="00F22DD1" w:rsidRDefault="000530EE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380" w:type="dxa"/>
            <w:gridSpan w:val="11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анкетирования среди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потенциальных</w:t>
            </w:r>
            <w:proofErr w:type="gramEnd"/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99118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  <w:r w:rsidR="000530EE">
              <w:rPr>
                <w:rFonts w:eastAsia="Times New Roman"/>
                <w:sz w:val="24"/>
                <w:szCs w:val="24"/>
              </w:rPr>
              <w:t xml:space="preserve"> 2020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99118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Сова Е.В.</w:t>
            </w:r>
          </w:p>
        </w:tc>
      </w:tr>
      <w:tr w:rsidR="00F22DD1" w:rsidTr="003D537A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базы</w:t>
            </w:r>
          </w:p>
        </w:tc>
        <w:tc>
          <w:tcPr>
            <w:tcW w:w="1780" w:type="dxa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наставниках</w:t>
            </w:r>
            <w:proofErr w:type="gramEnd"/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gridSpan w:val="9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наставников, желающих принять участие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куратор целевой</w:t>
            </w:r>
          </w:p>
        </w:tc>
      </w:tr>
      <w:tr w:rsidR="00F22DD1" w:rsidTr="003D537A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наставников</w:t>
            </w:r>
          </w:p>
        </w:tc>
        <w:tc>
          <w:tcPr>
            <w:tcW w:w="178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5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 наставничества.</w:t>
            </w:r>
          </w:p>
        </w:tc>
        <w:tc>
          <w:tcPr>
            <w:tcW w:w="72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</w:t>
            </w:r>
          </w:p>
        </w:tc>
      </w:tr>
      <w:tr w:rsidR="00F22DD1" w:rsidTr="003D537A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22DD1" w:rsidRDefault="000530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gridSpan w:val="11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 согласий на сбор и обработку персональных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</w:t>
            </w:r>
          </w:p>
        </w:tc>
      </w:tr>
      <w:tr w:rsidR="00F22DD1" w:rsidTr="003D537A">
        <w:trPr>
          <w:trHeight w:val="28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данных.</w:t>
            </w: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 w:rsidTr="003D537A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/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F22DD1"/>
        </w:tc>
        <w:tc>
          <w:tcPr>
            <w:tcW w:w="1780" w:type="dxa"/>
            <w:vAlign w:val="bottom"/>
          </w:tcPr>
          <w:p w:rsidR="00F22DD1" w:rsidRDefault="00F22DD1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22DD1" w:rsidRDefault="00F22DD1"/>
        </w:tc>
        <w:tc>
          <w:tcPr>
            <w:tcW w:w="360" w:type="dxa"/>
            <w:vAlign w:val="bottom"/>
          </w:tcPr>
          <w:p w:rsidR="00F22DD1" w:rsidRDefault="000530EE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500" w:type="dxa"/>
            <w:vAlign w:val="bottom"/>
          </w:tcPr>
          <w:p w:rsidR="00F22DD1" w:rsidRDefault="000530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3400" w:type="dxa"/>
            <w:gridSpan w:val="8"/>
            <w:vAlign w:val="bottom"/>
          </w:tcPr>
          <w:p w:rsidR="00F22DD1" w:rsidRDefault="000530E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мероприятия (круглый стол)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F22DD1"/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99118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 2021</w:t>
            </w:r>
            <w:r w:rsidR="000530EE"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99118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Копий Е.П.,</w:t>
            </w:r>
          </w:p>
        </w:tc>
      </w:tr>
      <w:tr w:rsidR="00F22DD1" w:rsidTr="003D537A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11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информирования и  вовлечения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потенциальных</w:t>
            </w:r>
            <w:proofErr w:type="gramEnd"/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</w:tr>
      <w:tr w:rsidR="00F22DD1" w:rsidTr="003D537A">
        <w:trPr>
          <w:trHeight w:val="28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наставников.</w:t>
            </w: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 w:rsidTr="003D537A">
        <w:trPr>
          <w:trHeight w:val="26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/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F22DD1"/>
        </w:tc>
        <w:tc>
          <w:tcPr>
            <w:tcW w:w="1780" w:type="dxa"/>
            <w:vAlign w:val="bottom"/>
          </w:tcPr>
          <w:p w:rsidR="00F22DD1" w:rsidRDefault="000530E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22DD1" w:rsidRDefault="00F22DD1"/>
        </w:tc>
        <w:tc>
          <w:tcPr>
            <w:tcW w:w="360" w:type="dxa"/>
            <w:vAlign w:val="bottom"/>
          </w:tcPr>
          <w:p w:rsidR="00F22DD1" w:rsidRDefault="000530EE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900" w:type="dxa"/>
            <w:gridSpan w:val="9"/>
            <w:vAlign w:val="bottom"/>
          </w:tcPr>
          <w:p w:rsidR="00F22DD1" w:rsidRDefault="000530E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Формирование базы данных наставников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F22DD1"/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99118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99118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Сова Е.В.</w:t>
            </w:r>
          </w:p>
        </w:tc>
      </w:tr>
      <w:tr w:rsidR="00F22DD1" w:rsidTr="003D537A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базы наставников</w:t>
            </w: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 педагогов.</w:t>
            </w:r>
          </w:p>
        </w:tc>
        <w:tc>
          <w:tcPr>
            <w:tcW w:w="156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99118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2021</w:t>
            </w:r>
            <w:r w:rsidR="000530EE"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куратор целевой</w:t>
            </w:r>
          </w:p>
        </w:tc>
      </w:tr>
      <w:tr w:rsidR="00F22DD1" w:rsidTr="003D537A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22DD1" w:rsidRDefault="000530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900" w:type="dxa"/>
            <w:gridSpan w:val="9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Формирование базы данных наставников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</w:t>
            </w:r>
          </w:p>
        </w:tc>
      </w:tr>
      <w:tr w:rsidR="00F22DD1" w:rsidTr="003D537A">
        <w:trPr>
          <w:trHeight w:val="27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3460" w:type="dxa"/>
            <w:gridSpan w:val="5"/>
            <w:vAlign w:val="bottom"/>
          </w:tcPr>
          <w:p w:rsidR="00F22DD1" w:rsidRDefault="000530E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числа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gridSpan w:val="2"/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</w:t>
            </w:r>
          </w:p>
        </w:tc>
      </w:tr>
      <w:tr w:rsidR="00F22DD1" w:rsidTr="003D537A">
        <w:trPr>
          <w:trHeight w:val="28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 w:rsidTr="003D537A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0530EE">
            <w:pPr>
              <w:spacing w:line="25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Отбор и</w:t>
            </w:r>
          </w:p>
        </w:tc>
        <w:tc>
          <w:tcPr>
            <w:tcW w:w="1780" w:type="dxa"/>
            <w:vAlign w:val="bottom"/>
          </w:tcPr>
          <w:p w:rsidR="00F22DD1" w:rsidRDefault="000530E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22DD1" w:rsidRDefault="00F22DD1"/>
        </w:tc>
        <w:tc>
          <w:tcPr>
            <w:tcW w:w="360" w:type="dxa"/>
            <w:vAlign w:val="bottom"/>
          </w:tcPr>
          <w:p w:rsidR="00F22DD1" w:rsidRDefault="000530EE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380" w:type="dxa"/>
            <w:gridSpan w:val="11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Провести  анализ  базы  наставников  и  выбрать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99118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 2021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</w:t>
            </w:r>
          </w:p>
        </w:tc>
      </w:tr>
      <w:tr w:rsidR="00F22DD1" w:rsidTr="003D537A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</w:t>
            </w:r>
          </w:p>
        </w:tc>
        <w:tc>
          <w:tcPr>
            <w:tcW w:w="1780" w:type="dxa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наставников,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gridSpan w:val="9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подходящих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для конкретной программы.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</w:tr>
      <w:tr w:rsidR="00F22DD1" w:rsidTr="003D537A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наставников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входящих   в   базу</w:t>
            </w: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 w:rsidTr="003D537A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потенциальных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 w:rsidTr="003D537A">
        <w:trPr>
          <w:trHeight w:val="28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наставников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 w:rsidTr="003D537A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/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F22DD1"/>
        </w:tc>
        <w:tc>
          <w:tcPr>
            <w:tcW w:w="1780" w:type="dxa"/>
            <w:vAlign w:val="bottom"/>
          </w:tcPr>
          <w:p w:rsidR="00F22DD1" w:rsidRDefault="000530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22DD1" w:rsidRDefault="00F22DD1"/>
        </w:tc>
        <w:tc>
          <w:tcPr>
            <w:tcW w:w="360" w:type="dxa"/>
            <w:vAlign w:val="bottom"/>
          </w:tcPr>
          <w:p w:rsidR="00F22DD1" w:rsidRDefault="000530EE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500" w:type="dxa"/>
            <w:vAlign w:val="bottom"/>
          </w:tcPr>
          <w:p w:rsidR="00F22DD1" w:rsidRDefault="000530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Подготовить</w:t>
            </w:r>
          </w:p>
        </w:tc>
        <w:tc>
          <w:tcPr>
            <w:tcW w:w="1960" w:type="dxa"/>
            <w:gridSpan w:val="4"/>
            <w:vAlign w:val="bottom"/>
          </w:tcPr>
          <w:p w:rsidR="00F22DD1" w:rsidRDefault="000530EE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методические</w:t>
            </w:r>
          </w:p>
        </w:tc>
        <w:tc>
          <w:tcPr>
            <w:tcW w:w="1440" w:type="dxa"/>
            <w:gridSpan w:val="4"/>
            <w:vAlign w:val="bottom"/>
          </w:tcPr>
          <w:p w:rsidR="00F22DD1" w:rsidRDefault="000530E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материалы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для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99118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 2021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</w:t>
            </w:r>
          </w:p>
        </w:tc>
      </w:tr>
      <w:tr w:rsidR="00F22DD1" w:rsidTr="003D537A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наставников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gridSpan w:val="9"/>
            <w:tcBorders>
              <w:bottom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сопровождения наставнической деятельности.</w:t>
            </w: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0530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</w:tr>
      <w:tr w:rsidR="00F22DD1" w:rsidTr="003D537A">
        <w:trPr>
          <w:trHeight w:val="26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:rsidR="00F22DD1" w:rsidRDefault="000530E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360" w:type="dxa"/>
            <w:vAlign w:val="bottom"/>
          </w:tcPr>
          <w:p w:rsidR="00F22DD1" w:rsidRDefault="000530EE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900" w:type="dxa"/>
            <w:gridSpan w:val="3"/>
            <w:vAlign w:val="bottom"/>
          </w:tcPr>
          <w:p w:rsidR="00F22DD1" w:rsidRDefault="000530E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Издать  приказ</w:t>
            </w:r>
          </w:p>
        </w:tc>
        <w:tc>
          <w:tcPr>
            <w:tcW w:w="2280" w:type="dxa"/>
            <w:gridSpan w:val="4"/>
            <w:vAlign w:val="bottom"/>
          </w:tcPr>
          <w:p w:rsidR="00F22DD1" w:rsidRDefault="000530EE">
            <w:pPr>
              <w:spacing w:line="265" w:lineRule="exact"/>
              <w:ind w:left="1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оборганизации</w:t>
            </w:r>
            <w:proofErr w:type="spellEnd"/>
          </w:p>
        </w:tc>
        <w:tc>
          <w:tcPr>
            <w:tcW w:w="1200" w:type="dxa"/>
            <w:gridSpan w:val="4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spacing w:line="26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«Школы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99118D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Сентябрь </w:t>
            </w:r>
            <w:r w:rsidR="000530EE"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99118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Копий Е.П.,</w:t>
            </w:r>
          </w:p>
        </w:tc>
      </w:tr>
      <w:tr w:rsidR="00F22DD1" w:rsidTr="003D537A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22DD1" w:rsidRDefault="000530E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наставляемыми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наставников»</w:t>
            </w:r>
          </w:p>
        </w:tc>
        <w:tc>
          <w:tcPr>
            <w:tcW w:w="400" w:type="dxa"/>
            <w:gridSpan w:val="2"/>
            <w:vAlign w:val="bottom"/>
          </w:tcPr>
          <w:p w:rsidR="00F22DD1" w:rsidRDefault="000530E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560" w:type="dxa"/>
            <w:gridSpan w:val="2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утверждение</w:t>
            </w:r>
          </w:p>
        </w:tc>
        <w:tc>
          <w:tcPr>
            <w:tcW w:w="1440" w:type="dxa"/>
            <w:gridSpan w:val="4"/>
            <w:vAlign w:val="bottom"/>
          </w:tcPr>
          <w:p w:rsidR="00F22DD1" w:rsidRDefault="000530E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</w:tr>
      <w:tr w:rsidR="00F22DD1" w:rsidTr="003D537A">
        <w:trPr>
          <w:trHeight w:val="28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5"/>
            <w:tcBorders>
              <w:bottom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графиков обучения наставников.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 w:rsidTr="003D537A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22DD1" w:rsidRDefault="000530E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38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0530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 «Школу наставников» и провести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0530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директора,</w:t>
            </w:r>
          </w:p>
        </w:tc>
      </w:tr>
      <w:tr w:rsidR="00F22DD1" w:rsidTr="003D537A">
        <w:trPr>
          <w:trHeight w:val="276"/>
        </w:trPr>
        <w:tc>
          <w:tcPr>
            <w:tcW w:w="2400" w:type="dxa"/>
            <w:gridSpan w:val="2"/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gridSpan w:val="4"/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обучение.</w:t>
            </w:r>
          </w:p>
        </w:tc>
        <w:tc>
          <w:tcPr>
            <w:tcW w:w="840" w:type="dxa"/>
            <w:gridSpan w:val="2"/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F22DD1" w:rsidRDefault="009911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="000530EE">
              <w:rPr>
                <w:rFonts w:eastAsia="Times New Roman"/>
                <w:sz w:val="24"/>
                <w:szCs w:val="24"/>
              </w:rPr>
              <w:t>ентябрь</w:t>
            </w:r>
            <w:r>
              <w:rPr>
                <w:rFonts w:eastAsia="Times New Roman"/>
                <w:sz w:val="24"/>
                <w:szCs w:val="24"/>
              </w:rPr>
              <w:t>-октябрь</w:t>
            </w:r>
          </w:p>
        </w:tc>
        <w:tc>
          <w:tcPr>
            <w:tcW w:w="2800" w:type="dxa"/>
            <w:gridSpan w:val="2"/>
            <w:vAlign w:val="bottom"/>
          </w:tcPr>
          <w:p w:rsidR="00F22DD1" w:rsidRDefault="0099118D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Сова Е.В.</w:t>
            </w:r>
          </w:p>
        </w:tc>
      </w:tr>
      <w:tr w:rsidR="00F22DD1" w:rsidTr="003D537A">
        <w:trPr>
          <w:trHeight w:val="276"/>
        </w:trPr>
        <w:tc>
          <w:tcPr>
            <w:tcW w:w="240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 года</w:t>
            </w:r>
          </w:p>
        </w:tc>
        <w:tc>
          <w:tcPr>
            <w:tcW w:w="2800" w:type="dxa"/>
            <w:gridSpan w:val="2"/>
            <w:vAlign w:val="bottom"/>
          </w:tcPr>
          <w:p w:rsidR="00F22DD1" w:rsidRDefault="000530E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куратор целевой</w:t>
            </w:r>
          </w:p>
        </w:tc>
      </w:tr>
      <w:tr w:rsidR="00F22DD1" w:rsidTr="003D537A">
        <w:trPr>
          <w:trHeight w:val="276"/>
        </w:trPr>
        <w:tc>
          <w:tcPr>
            <w:tcW w:w="240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Align w:val="bottom"/>
          </w:tcPr>
          <w:p w:rsidR="00F22DD1" w:rsidRDefault="000530E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</w:t>
            </w:r>
          </w:p>
        </w:tc>
      </w:tr>
      <w:tr w:rsidR="00F22DD1" w:rsidTr="003D537A">
        <w:trPr>
          <w:trHeight w:val="281"/>
        </w:trPr>
        <w:tc>
          <w:tcPr>
            <w:tcW w:w="2400" w:type="dxa"/>
            <w:gridSpan w:val="2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bottom w:val="single" w:sz="8" w:space="0" w:color="auto"/>
            </w:tcBorders>
            <w:vAlign w:val="bottom"/>
          </w:tcPr>
          <w:p w:rsidR="00F22DD1" w:rsidRDefault="000530E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</w:t>
            </w:r>
          </w:p>
        </w:tc>
      </w:tr>
      <w:tr w:rsidR="00F22DD1" w:rsidTr="003D537A">
        <w:trPr>
          <w:trHeight w:val="261"/>
        </w:trPr>
        <w:tc>
          <w:tcPr>
            <w:tcW w:w="2400" w:type="dxa"/>
            <w:gridSpan w:val="2"/>
            <w:vAlign w:val="bottom"/>
          </w:tcPr>
          <w:p w:rsidR="00F22DD1" w:rsidRDefault="000530E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  Формирование</w:t>
            </w:r>
          </w:p>
        </w:tc>
        <w:tc>
          <w:tcPr>
            <w:tcW w:w="2720" w:type="dxa"/>
            <w:gridSpan w:val="4"/>
            <w:vAlign w:val="bottom"/>
          </w:tcPr>
          <w:p w:rsidR="00F22DD1" w:rsidRDefault="000530EE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Отбор наставников   1.</w:t>
            </w:r>
          </w:p>
        </w:tc>
        <w:tc>
          <w:tcPr>
            <w:tcW w:w="2520" w:type="dxa"/>
            <w:gridSpan w:val="4"/>
            <w:vAlign w:val="bottom"/>
          </w:tcPr>
          <w:p w:rsidR="00F22DD1" w:rsidRDefault="000530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Анализ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заполненных</w:t>
            </w:r>
            <w:proofErr w:type="gramEnd"/>
          </w:p>
        </w:tc>
        <w:tc>
          <w:tcPr>
            <w:tcW w:w="980" w:type="dxa"/>
            <w:gridSpan w:val="2"/>
            <w:vAlign w:val="bottom"/>
          </w:tcPr>
          <w:p w:rsidR="00F22DD1" w:rsidRDefault="000530EE">
            <w:pPr>
              <w:spacing w:line="26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</w:t>
            </w:r>
          </w:p>
        </w:tc>
        <w:tc>
          <w:tcPr>
            <w:tcW w:w="1860" w:type="dxa"/>
            <w:gridSpan w:val="4"/>
            <w:vAlign w:val="bottom"/>
          </w:tcPr>
          <w:p w:rsidR="00F22DD1" w:rsidRDefault="000530EE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потенциальных</w:t>
            </w:r>
          </w:p>
        </w:tc>
        <w:tc>
          <w:tcPr>
            <w:tcW w:w="1560" w:type="dxa"/>
            <w:gridSpan w:val="2"/>
            <w:vAlign w:val="bottom"/>
          </w:tcPr>
          <w:p w:rsidR="00F22DD1" w:rsidRDefault="0099118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800" w:type="dxa"/>
            <w:gridSpan w:val="2"/>
            <w:vAlign w:val="bottom"/>
          </w:tcPr>
          <w:p w:rsidR="00F22DD1" w:rsidRDefault="000530EE">
            <w:pPr>
              <w:spacing w:line="260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директора,</w:t>
            </w:r>
          </w:p>
        </w:tc>
      </w:tr>
      <w:tr w:rsidR="00F22DD1" w:rsidTr="003D537A">
        <w:trPr>
          <w:trHeight w:val="276"/>
        </w:trPr>
        <w:tc>
          <w:tcPr>
            <w:tcW w:w="2400" w:type="dxa"/>
            <w:gridSpan w:val="2"/>
            <w:vAlign w:val="bottom"/>
          </w:tcPr>
          <w:p w:rsidR="00F22DD1" w:rsidRDefault="000530EE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наставнических</w:t>
            </w:r>
          </w:p>
        </w:tc>
        <w:tc>
          <w:tcPr>
            <w:tcW w:w="2720" w:type="dxa"/>
            <w:gridSpan w:val="4"/>
            <w:vAlign w:val="bottom"/>
          </w:tcPr>
          <w:p w:rsidR="00F22DD1" w:rsidRDefault="000530EE">
            <w:pPr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наставляемых</w:t>
            </w:r>
          </w:p>
        </w:tc>
        <w:tc>
          <w:tcPr>
            <w:tcW w:w="5360" w:type="dxa"/>
            <w:gridSpan w:val="10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наставников и сопоставление данных с анкетами</w:t>
            </w:r>
          </w:p>
        </w:tc>
        <w:tc>
          <w:tcPr>
            <w:tcW w:w="1560" w:type="dxa"/>
            <w:gridSpan w:val="2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 года</w:t>
            </w:r>
          </w:p>
        </w:tc>
        <w:tc>
          <w:tcPr>
            <w:tcW w:w="2800" w:type="dxa"/>
            <w:gridSpan w:val="2"/>
            <w:vAlign w:val="bottom"/>
          </w:tcPr>
          <w:p w:rsidR="00F22DD1" w:rsidRDefault="0099118D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Сова Е.В.</w:t>
            </w:r>
          </w:p>
        </w:tc>
      </w:tr>
      <w:tr w:rsidR="00F22DD1" w:rsidTr="003D537A">
        <w:trPr>
          <w:trHeight w:val="276"/>
        </w:trPr>
        <w:tc>
          <w:tcPr>
            <w:tcW w:w="2400" w:type="dxa"/>
            <w:gridSpan w:val="2"/>
            <w:vAlign w:val="bottom"/>
          </w:tcPr>
          <w:p w:rsidR="00F22DD1" w:rsidRDefault="000530EE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 / групп</w:t>
            </w:r>
          </w:p>
        </w:tc>
        <w:tc>
          <w:tcPr>
            <w:tcW w:w="2720" w:type="dxa"/>
            <w:gridSpan w:val="4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наставляемых.</w:t>
            </w:r>
          </w:p>
        </w:tc>
        <w:tc>
          <w:tcPr>
            <w:tcW w:w="84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Align w:val="bottom"/>
          </w:tcPr>
          <w:p w:rsidR="00F22DD1" w:rsidRDefault="000530E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куратор целевой</w:t>
            </w:r>
          </w:p>
        </w:tc>
      </w:tr>
      <w:tr w:rsidR="00F22DD1" w:rsidTr="003D537A">
        <w:trPr>
          <w:trHeight w:val="276"/>
        </w:trPr>
        <w:tc>
          <w:tcPr>
            <w:tcW w:w="240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vAlign w:val="bottom"/>
          </w:tcPr>
          <w:p w:rsidR="00F22DD1" w:rsidRDefault="000530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360" w:type="dxa"/>
            <w:gridSpan w:val="10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 групповой  встречи  наставников  и</w:t>
            </w:r>
          </w:p>
        </w:tc>
        <w:tc>
          <w:tcPr>
            <w:tcW w:w="156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Align w:val="bottom"/>
          </w:tcPr>
          <w:p w:rsidR="00F22DD1" w:rsidRDefault="000530E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</w:t>
            </w:r>
          </w:p>
        </w:tc>
      </w:tr>
      <w:tr w:rsidR="00F22DD1" w:rsidTr="003D537A">
        <w:trPr>
          <w:trHeight w:val="277"/>
        </w:trPr>
        <w:tc>
          <w:tcPr>
            <w:tcW w:w="240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наставляемых.</w:t>
            </w:r>
          </w:p>
        </w:tc>
        <w:tc>
          <w:tcPr>
            <w:tcW w:w="84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Align w:val="bottom"/>
          </w:tcPr>
          <w:p w:rsidR="00F22DD1" w:rsidRDefault="000530E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</w:t>
            </w:r>
          </w:p>
        </w:tc>
      </w:tr>
      <w:tr w:rsidR="00F22DD1" w:rsidTr="003D537A">
        <w:trPr>
          <w:trHeight w:val="276"/>
        </w:trPr>
        <w:tc>
          <w:tcPr>
            <w:tcW w:w="240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vAlign w:val="bottom"/>
          </w:tcPr>
          <w:p w:rsidR="00F22DD1" w:rsidRDefault="000530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680" w:type="dxa"/>
            <w:gridSpan w:val="2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820" w:type="dxa"/>
            <w:gridSpan w:val="4"/>
            <w:vAlign w:val="bottom"/>
          </w:tcPr>
          <w:p w:rsidR="00F22DD1" w:rsidRDefault="000530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анкетирования</w:t>
            </w:r>
          </w:p>
        </w:tc>
        <w:tc>
          <w:tcPr>
            <w:tcW w:w="700" w:type="dxa"/>
            <w:gridSpan w:val="2"/>
            <w:vAlign w:val="bottom"/>
          </w:tcPr>
          <w:p w:rsidR="00F22DD1" w:rsidRDefault="000530E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160" w:type="dxa"/>
            <w:gridSpan w:val="2"/>
            <w:vAlign w:val="bottom"/>
          </w:tcPr>
          <w:p w:rsidR="00F22DD1" w:rsidRDefault="000530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156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 w:rsidTr="003D537A">
        <w:trPr>
          <w:trHeight w:val="276"/>
        </w:trPr>
        <w:tc>
          <w:tcPr>
            <w:tcW w:w="240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предпочитаемого</w:t>
            </w:r>
          </w:p>
        </w:tc>
        <w:tc>
          <w:tcPr>
            <w:tcW w:w="2840" w:type="dxa"/>
            <w:gridSpan w:val="6"/>
            <w:vAlign w:val="bottom"/>
          </w:tcPr>
          <w:p w:rsidR="00F22DD1" w:rsidRDefault="000530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наставника/наставляемого</w:t>
            </w:r>
          </w:p>
        </w:tc>
        <w:tc>
          <w:tcPr>
            <w:tcW w:w="156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 w:rsidTr="003D537A">
        <w:trPr>
          <w:trHeight w:val="276"/>
        </w:trPr>
        <w:tc>
          <w:tcPr>
            <w:tcW w:w="240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8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 завершения групповой встречи.</w:t>
            </w:r>
          </w:p>
        </w:tc>
        <w:tc>
          <w:tcPr>
            <w:tcW w:w="116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</w:tbl>
    <w:p w:rsidR="00F22DD1" w:rsidRDefault="000530EE">
      <w:pPr>
        <w:spacing w:line="12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556C8C7F" wp14:editId="4056D641">
                <wp:simplePos x="0" y="0"/>
                <wp:positionH relativeFrom="page">
                  <wp:posOffset>449580</wp:posOffset>
                </wp:positionH>
                <wp:positionV relativeFrom="page">
                  <wp:posOffset>903605</wp:posOffset>
                </wp:positionV>
                <wp:extent cx="941324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13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4pt,71.15pt" to="776.6pt,71.1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5E664797" wp14:editId="14D54CBE">
                <wp:simplePos x="0" y="0"/>
                <wp:positionH relativeFrom="page">
                  <wp:posOffset>2010410</wp:posOffset>
                </wp:positionH>
                <wp:positionV relativeFrom="page">
                  <wp:posOffset>3369945</wp:posOffset>
                </wp:positionV>
                <wp:extent cx="785241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52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58.3pt,265.35pt" to="776.6pt,265.3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55EDC32E" wp14:editId="1D65915B">
                <wp:simplePos x="0" y="0"/>
                <wp:positionH relativeFrom="page">
                  <wp:posOffset>452120</wp:posOffset>
                </wp:positionH>
                <wp:positionV relativeFrom="page">
                  <wp:posOffset>900430</wp:posOffset>
                </wp:positionV>
                <wp:extent cx="0" cy="601027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10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6pt,70.9pt" to="35.6pt,544.1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5C861B23" wp14:editId="1FCBE7B5">
                <wp:simplePos x="0" y="0"/>
                <wp:positionH relativeFrom="page">
                  <wp:posOffset>735965</wp:posOffset>
                </wp:positionH>
                <wp:positionV relativeFrom="page">
                  <wp:posOffset>900430</wp:posOffset>
                </wp:positionV>
                <wp:extent cx="0" cy="601027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10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.95pt,70.9pt" to="57.95pt,544.1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6C84C3FF" wp14:editId="3C600526">
                <wp:simplePos x="0" y="0"/>
                <wp:positionH relativeFrom="page">
                  <wp:posOffset>2012950</wp:posOffset>
                </wp:positionH>
                <wp:positionV relativeFrom="page">
                  <wp:posOffset>900430</wp:posOffset>
                </wp:positionV>
                <wp:extent cx="0" cy="601027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10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58.5pt,70.9pt" to="158.5pt,544.1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4AB251DB" wp14:editId="35FB0A3D">
                <wp:simplePos x="0" y="0"/>
                <wp:positionH relativeFrom="page">
                  <wp:posOffset>3458210</wp:posOffset>
                </wp:positionH>
                <wp:positionV relativeFrom="page">
                  <wp:posOffset>900430</wp:posOffset>
                </wp:positionV>
                <wp:extent cx="0" cy="601027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10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2.3pt,70.9pt" to="272.3pt,544.1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7AC48B2A" wp14:editId="611BD59F">
                <wp:simplePos x="0" y="0"/>
                <wp:positionH relativeFrom="page">
                  <wp:posOffset>7098030</wp:posOffset>
                </wp:positionH>
                <wp:positionV relativeFrom="page">
                  <wp:posOffset>900430</wp:posOffset>
                </wp:positionV>
                <wp:extent cx="0" cy="601027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10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8.9pt,70.9pt" to="558.9pt,544.1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03DF2F46" wp14:editId="2425433C">
                <wp:simplePos x="0" y="0"/>
                <wp:positionH relativeFrom="page">
                  <wp:posOffset>8308340</wp:posOffset>
                </wp:positionH>
                <wp:positionV relativeFrom="page">
                  <wp:posOffset>900430</wp:posOffset>
                </wp:positionV>
                <wp:extent cx="0" cy="601027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10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654.2pt,70.9pt" to="654.2pt,544.1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44910E1E" wp14:editId="0BD76D05">
                <wp:simplePos x="0" y="0"/>
                <wp:positionH relativeFrom="page">
                  <wp:posOffset>9859645</wp:posOffset>
                </wp:positionH>
                <wp:positionV relativeFrom="page">
                  <wp:posOffset>900430</wp:posOffset>
                </wp:positionV>
                <wp:extent cx="0" cy="601027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10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76.35pt,70.9pt" to="776.35pt,544.15pt" o:allowincell="f" strokecolor="#000000" strokeweight="0.4799pt">
                <w10:wrap anchorx="page" anchory="page"/>
              </v:line>
            </w:pict>
          </mc:Fallback>
        </mc:AlternateContent>
      </w:r>
    </w:p>
    <w:p w:rsidR="00F22DD1" w:rsidRDefault="000530EE">
      <w:pPr>
        <w:numPr>
          <w:ilvl w:val="0"/>
          <w:numId w:val="3"/>
        </w:numPr>
        <w:tabs>
          <w:tab w:val="left" w:pos="5220"/>
        </w:tabs>
        <w:spacing w:line="234" w:lineRule="auto"/>
        <w:ind w:left="5220" w:right="4480" w:hanging="3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 анкет групповой встречи и соединение наставников и наставляемых в пары/ группы.</w:t>
      </w:r>
    </w:p>
    <w:p w:rsidR="00F22DD1" w:rsidRDefault="00F22DD1">
      <w:pPr>
        <w:spacing w:line="1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2280"/>
        <w:gridCol w:w="380"/>
        <w:gridCol w:w="960"/>
        <w:gridCol w:w="640"/>
        <w:gridCol w:w="680"/>
        <w:gridCol w:w="1520"/>
        <w:gridCol w:w="1560"/>
        <w:gridCol w:w="1200"/>
        <w:gridCol w:w="700"/>
        <w:gridCol w:w="2460"/>
      </w:tblGrid>
      <w:tr w:rsidR="00F22DD1">
        <w:trPr>
          <w:trHeight w:val="276"/>
        </w:trPr>
        <w:tc>
          <w:tcPr>
            <w:tcW w:w="2460" w:type="dxa"/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Align w:val="bottom"/>
          </w:tcPr>
          <w:p w:rsidR="00F22DD1" w:rsidRDefault="000530E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</w:t>
            </w:r>
          </w:p>
        </w:tc>
        <w:tc>
          <w:tcPr>
            <w:tcW w:w="380" w:type="dxa"/>
            <w:vAlign w:val="bottom"/>
          </w:tcPr>
          <w:p w:rsidR="00F22DD1" w:rsidRDefault="000530E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60" w:type="dxa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Издание</w:t>
            </w:r>
          </w:p>
        </w:tc>
        <w:tc>
          <w:tcPr>
            <w:tcW w:w="1320" w:type="dxa"/>
            <w:gridSpan w:val="2"/>
            <w:vAlign w:val="bottom"/>
          </w:tcPr>
          <w:p w:rsidR="00F22DD1" w:rsidRDefault="000530E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приказа</w:t>
            </w:r>
          </w:p>
        </w:tc>
        <w:tc>
          <w:tcPr>
            <w:tcW w:w="1520" w:type="dxa"/>
            <w:vAlign w:val="bottom"/>
          </w:tcPr>
          <w:p w:rsidR="00F22DD1" w:rsidRDefault="000530EE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</w:t>
            </w:r>
          </w:p>
        </w:tc>
        <w:tc>
          <w:tcPr>
            <w:tcW w:w="1560" w:type="dxa"/>
            <w:vAlign w:val="bottom"/>
          </w:tcPr>
          <w:p w:rsidR="00F22DD1" w:rsidRDefault="000530EE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утверждении</w:t>
            </w:r>
            <w:proofErr w:type="gramEnd"/>
          </w:p>
        </w:tc>
        <w:tc>
          <w:tcPr>
            <w:tcW w:w="1200" w:type="dxa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700" w:type="dxa"/>
            <w:vAlign w:val="bottom"/>
          </w:tcPr>
          <w:p w:rsidR="00F22DD1" w:rsidRDefault="000530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2460" w:type="dxa"/>
            <w:vAlign w:val="bottom"/>
          </w:tcPr>
          <w:p w:rsidR="00F22DD1" w:rsidRDefault="0099118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Копий Е.П.,</w:t>
            </w:r>
            <w:r w:rsidR="000530EE">
              <w:rPr>
                <w:rFonts w:eastAsia="Times New Roman"/>
                <w:sz w:val="24"/>
                <w:szCs w:val="24"/>
              </w:rPr>
              <w:t>.,</w:t>
            </w:r>
          </w:p>
        </w:tc>
      </w:tr>
      <w:tr w:rsidR="00F22DD1">
        <w:trPr>
          <w:trHeight w:val="276"/>
        </w:trPr>
        <w:tc>
          <w:tcPr>
            <w:tcW w:w="24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F22DD1" w:rsidRDefault="000530E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наставнических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tcBorders>
              <w:bottom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наставнических пар/групп».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F22DD1" w:rsidRDefault="000530E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</w:tr>
      <w:tr w:rsidR="00F22DD1">
        <w:trPr>
          <w:trHeight w:val="266"/>
        </w:trPr>
        <w:tc>
          <w:tcPr>
            <w:tcW w:w="2460" w:type="dxa"/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Align w:val="bottom"/>
          </w:tcPr>
          <w:p w:rsidR="00F22DD1" w:rsidRDefault="000530EE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 /</w:t>
            </w:r>
          </w:p>
        </w:tc>
        <w:tc>
          <w:tcPr>
            <w:tcW w:w="380" w:type="dxa"/>
            <w:vAlign w:val="bottom"/>
          </w:tcPr>
          <w:p w:rsidR="00F22DD1" w:rsidRDefault="000530E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280" w:type="dxa"/>
            <w:gridSpan w:val="3"/>
            <w:vAlign w:val="bottom"/>
          </w:tcPr>
          <w:p w:rsidR="00F22DD1" w:rsidRDefault="000530E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планов</w:t>
            </w:r>
          </w:p>
        </w:tc>
        <w:tc>
          <w:tcPr>
            <w:tcW w:w="3080" w:type="dxa"/>
            <w:gridSpan w:val="2"/>
            <w:vAlign w:val="bottom"/>
          </w:tcPr>
          <w:p w:rsidR="00F22DD1" w:rsidRDefault="000530EE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индивидуального  развития</w:t>
            </w:r>
          </w:p>
        </w:tc>
        <w:tc>
          <w:tcPr>
            <w:tcW w:w="1200" w:type="dxa"/>
            <w:vAlign w:val="bottom"/>
          </w:tcPr>
          <w:p w:rsidR="00F22DD1" w:rsidRDefault="000530E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  <w:r w:rsidR="0099118D">
              <w:rPr>
                <w:rFonts w:eastAsia="Times New Roman"/>
                <w:sz w:val="24"/>
                <w:szCs w:val="24"/>
              </w:rPr>
              <w:t>-октябрь</w:t>
            </w:r>
          </w:p>
        </w:tc>
        <w:tc>
          <w:tcPr>
            <w:tcW w:w="700" w:type="dxa"/>
            <w:vAlign w:val="bottom"/>
          </w:tcPr>
          <w:p w:rsidR="00F22DD1" w:rsidRDefault="000530EE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2460" w:type="dxa"/>
            <w:vAlign w:val="bottom"/>
          </w:tcPr>
          <w:p w:rsidR="00F22DD1" w:rsidRDefault="000530E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Наставники</w:t>
            </w:r>
          </w:p>
        </w:tc>
      </w:tr>
      <w:tr w:rsidR="00F22DD1">
        <w:trPr>
          <w:trHeight w:val="276"/>
        </w:trPr>
        <w:tc>
          <w:tcPr>
            <w:tcW w:w="24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F22DD1" w:rsidRDefault="000530EE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</w:t>
            </w:r>
          </w:p>
        </w:tc>
        <w:tc>
          <w:tcPr>
            <w:tcW w:w="38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наставляемых,</w:t>
            </w:r>
          </w:p>
        </w:tc>
        <w:tc>
          <w:tcPr>
            <w:tcW w:w="2200" w:type="dxa"/>
            <w:gridSpan w:val="2"/>
            <w:vAlign w:val="bottom"/>
          </w:tcPr>
          <w:p w:rsidR="00F22DD1" w:rsidRDefault="000530E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560" w:type="dxa"/>
            <w:vAlign w:val="bottom"/>
          </w:tcPr>
          <w:p w:rsidR="00F22DD1" w:rsidRDefault="000530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траектории</w:t>
            </w:r>
          </w:p>
        </w:tc>
        <w:tc>
          <w:tcPr>
            <w:tcW w:w="1200" w:type="dxa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70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>
        <w:trPr>
          <w:trHeight w:val="281"/>
        </w:trPr>
        <w:tc>
          <w:tcPr>
            <w:tcW w:w="24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>
        <w:trPr>
          <w:trHeight w:val="263"/>
        </w:trPr>
        <w:tc>
          <w:tcPr>
            <w:tcW w:w="2460" w:type="dxa"/>
            <w:vAlign w:val="bottom"/>
          </w:tcPr>
          <w:p w:rsidR="00F22DD1" w:rsidRDefault="00F22DD1"/>
        </w:tc>
        <w:tc>
          <w:tcPr>
            <w:tcW w:w="2280" w:type="dxa"/>
            <w:vAlign w:val="bottom"/>
          </w:tcPr>
          <w:p w:rsidR="00F22DD1" w:rsidRDefault="00F22DD1"/>
        </w:tc>
        <w:tc>
          <w:tcPr>
            <w:tcW w:w="380" w:type="dxa"/>
            <w:vAlign w:val="bottom"/>
          </w:tcPr>
          <w:p w:rsidR="00F22DD1" w:rsidRDefault="000530E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600" w:type="dxa"/>
            <w:gridSpan w:val="2"/>
            <w:vAlign w:val="bottom"/>
          </w:tcPr>
          <w:p w:rsidR="00F22DD1" w:rsidRDefault="000530E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3760" w:type="dxa"/>
            <w:gridSpan w:val="3"/>
            <w:vAlign w:val="bottom"/>
          </w:tcPr>
          <w:p w:rsidR="00F22DD1" w:rsidRDefault="000530EE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психологического  сопровождения</w:t>
            </w:r>
          </w:p>
        </w:tc>
        <w:tc>
          <w:tcPr>
            <w:tcW w:w="4360" w:type="dxa"/>
            <w:gridSpan w:val="3"/>
            <w:vAlign w:val="bottom"/>
          </w:tcPr>
          <w:p w:rsidR="00F22DD1" w:rsidRDefault="000530E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   2020  Педагог - психолог</w:t>
            </w:r>
          </w:p>
        </w:tc>
      </w:tr>
      <w:tr w:rsidR="00F22DD1">
        <w:trPr>
          <w:trHeight w:val="276"/>
        </w:trPr>
        <w:tc>
          <w:tcPr>
            <w:tcW w:w="24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5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наставляемым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 не  сформировавшим  пару  или</w:t>
            </w:r>
          </w:p>
        </w:tc>
        <w:tc>
          <w:tcPr>
            <w:tcW w:w="1200" w:type="dxa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70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>
        <w:trPr>
          <w:trHeight w:val="276"/>
        </w:trPr>
        <w:tc>
          <w:tcPr>
            <w:tcW w:w="24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группу</w:t>
            </w:r>
          </w:p>
        </w:tc>
        <w:tc>
          <w:tcPr>
            <w:tcW w:w="4400" w:type="dxa"/>
            <w:gridSpan w:val="4"/>
            <w:vAlign w:val="bottom"/>
          </w:tcPr>
          <w:p w:rsidR="00F22DD1" w:rsidRDefault="000530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(при необходимости), продолжить поиск</w:t>
            </w:r>
          </w:p>
        </w:tc>
        <w:tc>
          <w:tcPr>
            <w:tcW w:w="120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>
        <w:trPr>
          <w:trHeight w:val="281"/>
        </w:trPr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наставника.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>
        <w:trPr>
          <w:trHeight w:val="261"/>
        </w:trPr>
        <w:tc>
          <w:tcPr>
            <w:tcW w:w="2460" w:type="dxa"/>
            <w:vAlign w:val="bottom"/>
          </w:tcPr>
          <w:p w:rsidR="00F22DD1" w:rsidRDefault="000530E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   Организация и</w:t>
            </w:r>
          </w:p>
        </w:tc>
        <w:tc>
          <w:tcPr>
            <w:tcW w:w="2280" w:type="dxa"/>
            <w:vAlign w:val="bottom"/>
          </w:tcPr>
          <w:p w:rsidR="00F22DD1" w:rsidRDefault="000530E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380" w:type="dxa"/>
            <w:vAlign w:val="bottom"/>
          </w:tcPr>
          <w:p w:rsidR="00F22DD1" w:rsidRDefault="000530E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360" w:type="dxa"/>
            <w:gridSpan w:val="5"/>
            <w:vAlign w:val="bottom"/>
          </w:tcPr>
          <w:p w:rsidR="00F22DD1" w:rsidRDefault="000530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первой, организационной, встречи</w:t>
            </w:r>
          </w:p>
        </w:tc>
        <w:tc>
          <w:tcPr>
            <w:tcW w:w="1200" w:type="dxa"/>
            <w:vAlign w:val="bottom"/>
          </w:tcPr>
          <w:p w:rsidR="00F22DD1" w:rsidRDefault="000530EE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   -</w:t>
            </w:r>
          </w:p>
        </w:tc>
        <w:tc>
          <w:tcPr>
            <w:tcW w:w="700" w:type="dxa"/>
            <w:vAlign w:val="bottom"/>
          </w:tcPr>
          <w:p w:rsidR="00F22DD1" w:rsidRDefault="000530EE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2460" w:type="dxa"/>
            <w:vAlign w:val="bottom"/>
          </w:tcPr>
          <w:p w:rsidR="00F22DD1" w:rsidRDefault="000530E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Наставники</w:t>
            </w:r>
          </w:p>
        </w:tc>
      </w:tr>
      <w:tr w:rsidR="00F22DD1">
        <w:trPr>
          <w:trHeight w:val="276"/>
        </w:trPr>
        <w:tc>
          <w:tcPr>
            <w:tcW w:w="2460" w:type="dxa"/>
            <w:vAlign w:val="bottom"/>
          </w:tcPr>
          <w:p w:rsidR="00F22DD1" w:rsidRDefault="000530EE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осуществление</w:t>
            </w:r>
          </w:p>
        </w:tc>
        <w:tc>
          <w:tcPr>
            <w:tcW w:w="2280" w:type="dxa"/>
            <w:vAlign w:val="bottom"/>
          </w:tcPr>
          <w:p w:rsidR="00F22DD1" w:rsidRDefault="000530E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</w:t>
            </w:r>
          </w:p>
        </w:tc>
        <w:tc>
          <w:tcPr>
            <w:tcW w:w="38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наставника и наставляемого.</w:t>
            </w:r>
          </w:p>
        </w:tc>
        <w:tc>
          <w:tcPr>
            <w:tcW w:w="15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год.</w:t>
            </w:r>
          </w:p>
        </w:tc>
        <w:tc>
          <w:tcPr>
            <w:tcW w:w="24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>
        <w:trPr>
          <w:trHeight w:val="276"/>
        </w:trPr>
        <w:tc>
          <w:tcPr>
            <w:tcW w:w="2460" w:type="dxa"/>
            <w:vAlign w:val="bottom"/>
          </w:tcPr>
          <w:p w:rsidR="00F22DD1" w:rsidRDefault="000530EE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2280" w:type="dxa"/>
            <w:vAlign w:val="bottom"/>
          </w:tcPr>
          <w:p w:rsidR="00F22DD1" w:rsidRDefault="000530E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последовательных</w:t>
            </w:r>
          </w:p>
        </w:tc>
        <w:tc>
          <w:tcPr>
            <w:tcW w:w="380" w:type="dxa"/>
            <w:vAlign w:val="bottom"/>
          </w:tcPr>
          <w:p w:rsidR="00F22DD1" w:rsidRDefault="000530E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360" w:type="dxa"/>
            <w:gridSpan w:val="5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второй, пробной рабочей, встречи</w:t>
            </w:r>
          </w:p>
        </w:tc>
        <w:tc>
          <w:tcPr>
            <w:tcW w:w="120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>
        <w:trPr>
          <w:trHeight w:val="276"/>
        </w:trPr>
        <w:tc>
          <w:tcPr>
            <w:tcW w:w="2460" w:type="dxa"/>
            <w:vAlign w:val="bottom"/>
          </w:tcPr>
          <w:p w:rsidR="00F22DD1" w:rsidRDefault="000530EE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наставнических</w:t>
            </w:r>
          </w:p>
        </w:tc>
        <w:tc>
          <w:tcPr>
            <w:tcW w:w="2280" w:type="dxa"/>
            <w:vAlign w:val="bottom"/>
          </w:tcPr>
          <w:p w:rsidR="00F22DD1" w:rsidRDefault="000530E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</w:t>
            </w:r>
          </w:p>
        </w:tc>
        <w:tc>
          <w:tcPr>
            <w:tcW w:w="38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наставника и наставляемого.</w:t>
            </w:r>
          </w:p>
        </w:tc>
        <w:tc>
          <w:tcPr>
            <w:tcW w:w="15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>
        <w:trPr>
          <w:trHeight w:val="277"/>
        </w:trPr>
        <w:tc>
          <w:tcPr>
            <w:tcW w:w="2460" w:type="dxa"/>
            <w:vAlign w:val="bottom"/>
          </w:tcPr>
          <w:p w:rsidR="00F22DD1" w:rsidRDefault="000530EE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 /</w:t>
            </w:r>
          </w:p>
        </w:tc>
        <w:tc>
          <w:tcPr>
            <w:tcW w:w="2280" w:type="dxa"/>
            <w:vAlign w:val="bottom"/>
          </w:tcPr>
          <w:p w:rsidR="00F22DD1" w:rsidRDefault="000530E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наставников и</w:t>
            </w:r>
          </w:p>
        </w:tc>
        <w:tc>
          <w:tcPr>
            <w:tcW w:w="380" w:type="dxa"/>
            <w:vAlign w:val="bottom"/>
          </w:tcPr>
          <w:p w:rsidR="00F22DD1" w:rsidRDefault="000530E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360" w:type="dxa"/>
            <w:gridSpan w:val="5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встречи-планирования рабочего</w:t>
            </w:r>
          </w:p>
        </w:tc>
        <w:tc>
          <w:tcPr>
            <w:tcW w:w="120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>
        <w:trPr>
          <w:trHeight w:val="276"/>
        </w:trPr>
        <w:tc>
          <w:tcPr>
            <w:tcW w:w="2460" w:type="dxa"/>
            <w:vAlign w:val="bottom"/>
          </w:tcPr>
          <w:p w:rsidR="00F22DD1" w:rsidRDefault="000530EE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</w:t>
            </w:r>
          </w:p>
        </w:tc>
        <w:tc>
          <w:tcPr>
            <w:tcW w:w="2280" w:type="dxa"/>
            <w:vAlign w:val="bottom"/>
          </w:tcPr>
          <w:p w:rsidR="00F22DD1" w:rsidRDefault="000530E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наставляемых</w:t>
            </w:r>
          </w:p>
        </w:tc>
        <w:tc>
          <w:tcPr>
            <w:tcW w:w="38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5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процесса в рамках программы наставничества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0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>
        <w:trPr>
          <w:trHeight w:val="276"/>
        </w:trPr>
        <w:tc>
          <w:tcPr>
            <w:tcW w:w="24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наставником и наставляемым.</w:t>
            </w:r>
          </w:p>
        </w:tc>
        <w:tc>
          <w:tcPr>
            <w:tcW w:w="15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>
        <w:trPr>
          <w:trHeight w:val="276"/>
        </w:trPr>
        <w:tc>
          <w:tcPr>
            <w:tcW w:w="2460" w:type="dxa"/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F22DD1" w:rsidRDefault="000530E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360" w:type="dxa"/>
            <w:gridSpan w:val="5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Регулярные встречи наставника и наставляемого.</w:t>
            </w:r>
          </w:p>
        </w:tc>
        <w:tc>
          <w:tcPr>
            <w:tcW w:w="1200" w:type="dxa"/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</w:tr>
      <w:tr w:rsidR="00F22DD1">
        <w:trPr>
          <w:trHeight w:val="276"/>
        </w:trPr>
        <w:tc>
          <w:tcPr>
            <w:tcW w:w="24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22DD1" w:rsidRDefault="000530E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360" w:type="dxa"/>
            <w:gridSpan w:val="5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заключительной встречи наставника</w:t>
            </w:r>
          </w:p>
        </w:tc>
        <w:tc>
          <w:tcPr>
            <w:tcW w:w="120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>
        <w:trPr>
          <w:trHeight w:val="281"/>
        </w:trPr>
        <w:tc>
          <w:tcPr>
            <w:tcW w:w="24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bottom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наставляемого.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>
        <w:trPr>
          <w:trHeight w:val="261"/>
        </w:trPr>
        <w:tc>
          <w:tcPr>
            <w:tcW w:w="2460" w:type="dxa"/>
            <w:vAlign w:val="bottom"/>
          </w:tcPr>
          <w:p w:rsidR="00F22DD1" w:rsidRDefault="00F22DD1"/>
        </w:tc>
        <w:tc>
          <w:tcPr>
            <w:tcW w:w="2280" w:type="dxa"/>
            <w:vAlign w:val="bottom"/>
          </w:tcPr>
          <w:p w:rsidR="00F22DD1" w:rsidRDefault="000530E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5740" w:type="dxa"/>
            <w:gridSpan w:val="6"/>
            <w:vAlign w:val="bottom"/>
          </w:tcPr>
          <w:p w:rsidR="00F22DD1" w:rsidRDefault="000530E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Анкетирование.  Форматы анкет обратной связи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900" w:type="dxa"/>
            <w:gridSpan w:val="2"/>
            <w:vAlign w:val="bottom"/>
          </w:tcPr>
          <w:p w:rsidR="00F22DD1" w:rsidRDefault="000530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 2021</w:t>
            </w:r>
          </w:p>
        </w:tc>
        <w:tc>
          <w:tcPr>
            <w:tcW w:w="2460" w:type="dxa"/>
            <w:vAlign w:val="bottom"/>
          </w:tcPr>
          <w:p w:rsidR="00F22DD1" w:rsidRDefault="0099118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Сова Е.В.</w:t>
            </w:r>
          </w:p>
        </w:tc>
      </w:tr>
    </w:tbl>
    <w:p w:rsidR="00F22DD1" w:rsidRDefault="000530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27DFD4E" wp14:editId="166B84C9">
                <wp:simplePos x="0" y="0"/>
                <wp:positionH relativeFrom="column">
                  <wp:posOffset>5080</wp:posOffset>
                </wp:positionH>
                <wp:positionV relativeFrom="paragraph">
                  <wp:posOffset>8890</wp:posOffset>
                </wp:positionV>
                <wp:extent cx="941324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13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pt,0.7pt" to="741.6pt,0.7pt" o:allowincell="f" strokecolor="#000000" strokeweight="0.48pt"/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000"/>
        <w:gridCol w:w="2280"/>
        <w:gridCol w:w="360"/>
        <w:gridCol w:w="1420"/>
        <w:gridCol w:w="780"/>
        <w:gridCol w:w="1700"/>
        <w:gridCol w:w="1480"/>
        <w:gridCol w:w="1900"/>
        <w:gridCol w:w="2440"/>
      </w:tblGrid>
      <w:tr w:rsidR="00F22DD1">
        <w:trPr>
          <w:trHeight w:val="27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текущего контроля</w:t>
            </w:r>
          </w:p>
        </w:tc>
        <w:tc>
          <w:tcPr>
            <w:tcW w:w="2560" w:type="dxa"/>
            <w:gridSpan w:val="3"/>
            <w:tcBorders>
              <w:top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промежуточной оценки</w:t>
            </w:r>
          </w:p>
        </w:tc>
        <w:tc>
          <w:tcPr>
            <w:tcW w:w="1700" w:type="dxa"/>
            <w:tcBorders>
              <w:top w:val="single" w:sz="8" w:space="0" w:color="auto"/>
            </w:tcBorders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2DD1" w:rsidRDefault="000530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куратор целевой</w:t>
            </w:r>
          </w:p>
        </w:tc>
      </w:tr>
      <w:tr w:rsidR="00F22DD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</w:t>
            </w: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</w:t>
            </w:r>
          </w:p>
        </w:tc>
      </w:tr>
      <w:tr w:rsidR="00F22DD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планируемых</w:t>
            </w: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</w:t>
            </w:r>
          </w:p>
        </w:tc>
      </w:tr>
      <w:tr w:rsidR="00F22DD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наставниками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0530EE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Завершение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Отчеты по итогам</w:t>
            </w:r>
          </w:p>
        </w:tc>
        <w:tc>
          <w:tcPr>
            <w:tcW w:w="360" w:type="dxa"/>
            <w:vAlign w:val="bottom"/>
          </w:tcPr>
          <w:p w:rsidR="00F22DD1" w:rsidRDefault="000530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420" w:type="dxa"/>
            <w:vAlign w:val="bottom"/>
          </w:tcPr>
          <w:p w:rsidR="00F22DD1" w:rsidRDefault="000530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780" w:type="dxa"/>
            <w:vAlign w:val="bottom"/>
          </w:tcPr>
          <w:p w:rsidR="00F22DD1" w:rsidRDefault="00F22DD1"/>
        </w:tc>
        <w:tc>
          <w:tcPr>
            <w:tcW w:w="1700" w:type="dxa"/>
            <w:vAlign w:val="bottom"/>
          </w:tcPr>
          <w:p w:rsidR="00F22DD1" w:rsidRDefault="000530EE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личной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 2021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99118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Сова Е.В.</w:t>
            </w:r>
          </w:p>
        </w:tc>
      </w:tr>
      <w:tr w:rsidR="00F22DD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наставнической</w:t>
            </w: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удовлетворенности</w:t>
            </w:r>
          </w:p>
        </w:tc>
        <w:tc>
          <w:tcPr>
            <w:tcW w:w="1700" w:type="dxa"/>
            <w:vAlign w:val="bottom"/>
          </w:tcPr>
          <w:p w:rsidR="00F22DD1" w:rsidRDefault="000530E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участием 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куратор целевой</w:t>
            </w:r>
          </w:p>
        </w:tc>
      </w:tr>
      <w:tr w:rsidR="00F22DD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наставничества.</w:t>
            </w:r>
          </w:p>
        </w:tc>
        <w:tc>
          <w:tcPr>
            <w:tcW w:w="170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</w:t>
            </w:r>
          </w:p>
        </w:tc>
      </w:tr>
      <w:tr w:rsidR="00F22DD1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420" w:type="dxa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2480" w:type="dxa"/>
            <w:gridSpan w:val="2"/>
            <w:vAlign w:val="bottom"/>
          </w:tcPr>
          <w:p w:rsidR="00F22DD1" w:rsidRDefault="000530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  качества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</w:t>
            </w:r>
          </w:p>
        </w:tc>
      </w:tr>
      <w:tr w:rsidR="00F22DD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наставничества.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380" w:type="dxa"/>
            <w:gridSpan w:val="4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и оценка влияния программ на всех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>
        <w:trPr>
          <w:trHeight w:val="28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участников.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Мотивация и</w:t>
            </w:r>
          </w:p>
        </w:tc>
        <w:tc>
          <w:tcPr>
            <w:tcW w:w="360" w:type="dxa"/>
            <w:vAlign w:val="bottom"/>
          </w:tcPr>
          <w:p w:rsidR="00F22DD1" w:rsidRDefault="000530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380" w:type="dxa"/>
            <w:gridSpan w:val="4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Приказ о поощрении участников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наставнической</w:t>
            </w:r>
            <w:proofErr w:type="gram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 2021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99118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Копий Е.П.,</w:t>
            </w:r>
          </w:p>
        </w:tc>
      </w:tr>
      <w:tr w:rsidR="00F22DD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поощрения</w:t>
            </w: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170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</w:tr>
      <w:tr w:rsidR="00F22DD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наставников</w:t>
            </w:r>
          </w:p>
        </w:tc>
        <w:tc>
          <w:tcPr>
            <w:tcW w:w="360" w:type="dxa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gridSpan w:val="4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Благодарственные письма партнерам.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380" w:type="dxa"/>
            <w:gridSpan w:val="4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Издание   приказа   «О   проведении   итогового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4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  в   рамках   реализации   целевой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>
        <w:trPr>
          <w:trHeight w:val="28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tcBorders>
              <w:bottom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 наставничества»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F22DD1"/>
        </w:tc>
        <w:tc>
          <w:tcPr>
            <w:tcW w:w="360" w:type="dxa"/>
            <w:vAlign w:val="bottom"/>
          </w:tcPr>
          <w:p w:rsidR="00F22DD1" w:rsidRDefault="000530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420" w:type="dxa"/>
            <w:vAlign w:val="bottom"/>
          </w:tcPr>
          <w:p w:rsidR="00F22DD1" w:rsidRDefault="000530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Публикация</w:t>
            </w:r>
          </w:p>
        </w:tc>
        <w:tc>
          <w:tcPr>
            <w:tcW w:w="2480" w:type="dxa"/>
            <w:gridSpan w:val="2"/>
            <w:vAlign w:val="bottom"/>
          </w:tcPr>
          <w:p w:rsidR="00F22DD1" w:rsidRDefault="000530E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результатов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 2021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директора,</w:t>
            </w:r>
          </w:p>
        </w:tc>
      </w:tr>
      <w:tr w:rsidR="00F22DD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наставничества,</w:t>
            </w:r>
          </w:p>
        </w:tc>
        <w:tc>
          <w:tcPr>
            <w:tcW w:w="1700" w:type="dxa"/>
            <w:vAlign w:val="bottom"/>
          </w:tcPr>
          <w:p w:rsidR="00F22DD1" w:rsidRDefault="000530E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лучших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наставников,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9911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Сова Е.В.</w:t>
            </w:r>
            <w:r w:rsidR="000530EE">
              <w:rPr>
                <w:rFonts w:eastAsia="Times New Roman"/>
                <w:sz w:val="24"/>
                <w:szCs w:val="24"/>
              </w:rPr>
              <w:t>.,</w:t>
            </w:r>
          </w:p>
        </w:tc>
      </w:tr>
      <w:tr w:rsidR="00F22DD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4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 на  сайтах  школы  и  организаций-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куратор целевой</w:t>
            </w:r>
          </w:p>
        </w:tc>
      </w:tr>
      <w:tr w:rsidR="00F22DD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партнеров.</w:t>
            </w:r>
          </w:p>
        </w:tc>
        <w:tc>
          <w:tcPr>
            <w:tcW w:w="78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</w:t>
            </w:r>
          </w:p>
        </w:tc>
      </w:tr>
      <w:tr w:rsidR="00F22DD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420" w:type="dxa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78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F22DD1" w:rsidRDefault="000530E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школьного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конкурса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</w:t>
            </w:r>
          </w:p>
        </w:tc>
      </w:tr>
      <w:tr w:rsidR="00F22DD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</w:t>
            </w:r>
          </w:p>
        </w:tc>
        <w:tc>
          <w:tcPr>
            <w:tcW w:w="1700" w:type="dxa"/>
            <w:vAlign w:val="bottom"/>
          </w:tcPr>
          <w:p w:rsidR="00F22DD1" w:rsidRDefault="000530E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мастерства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F22DD1" w:rsidRDefault="000530E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"Наставник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  <w:tr w:rsidR="00F22DD1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tcBorders>
              <w:bottom w:val="single" w:sz="8" w:space="0" w:color="auto"/>
            </w:tcBorders>
            <w:vAlign w:val="bottom"/>
          </w:tcPr>
          <w:p w:rsidR="00F22DD1" w:rsidRDefault="00053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года", "Лучшая пара ".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DD1" w:rsidRDefault="00F22DD1">
            <w:pPr>
              <w:rPr>
                <w:sz w:val="24"/>
                <w:szCs w:val="24"/>
              </w:rPr>
            </w:pPr>
          </w:p>
        </w:tc>
      </w:tr>
    </w:tbl>
    <w:p w:rsidR="00F22DD1" w:rsidRDefault="00F22DD1">
      <w:pPr>
        <w:sectPr w:rsidR="00F22DD1">
          <w:pgSz w:w="16840" w:h="11906" w:orient="landscape"/>
          <w:pgMar w:top="1398" w:right="1298" w:bottom="1440" w:left="700" w:header="0" w:footer="0" w:gutter="0"/>
          <w:cols w:space="720" w:equalWidth="0">
            <w:col w:w="14840"/>
          </w:cols>
        </w:sectPr>
      </w:pPr>
    </w:p>
    <w:p w:rsidR="00740B02" w:rsidRDefault="00740B02" w:rsidP="00DD54F7">
      <w:pPr>
        <w:ind w:left="8160"/>
      </w:pPr>
    </w:p>
    <w:sectPr w:rsidR="00740B02" w:rsidSect="00DD54F7">
      <w:pgSz w:w="11900" w:h="16838"/>
      <w:pgMar w:top="842" w:right="846" w:bottom="218" w:left="1420" w:header="0" w:footer="0" w:gutter="0"/>
      <w:cols w:space="720" w:equalWidth="0">
        <w:col w:w="9640"/>
      </w:cols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7E"/>
    <w:multiLevelType w:val="hybridMultilevel"/>
    <w:tmpl w:val="0116124E"/>
    <w:lvl w:ilvl="0" w:tplc="770A4C06">
      <w:start w:val="1"/>
      <w:numFmt w:val="bullet"/>
      <w:lvlText w:val="в"/>
      <w:lvlJc w:val="left"/>
    </w:lvl>
    <w:lvl w:ilvl="1" w:tplc="FC68CBE6">
      <w:numFmt w:val="decimal"/>
      <w:lvlText w:val=""/>
      <w:lvlJc w:val="left"/>
    </w:lvl>
    <w:lvl w:ilvl="2" w:tplc="DBCCBD6E">
      <w:numFmt w:val="decimal"/>
      <w:lvlText w:val=""/>
      <w:lvlJc w:val="left"/>
    </w:lvl>
    <w:lvl w:ilvl="3" w:tplc="ABEAC5B6">
      <w:numFmt w:val="decimal"/>
      <w:lvlText w:val=""/>
      <w:lvlJc w:val="left"/>
    </w:lvl>
    <w:lvl w:ilvl="4" w:tplc="8AC649BE">
      <w:numFmt w:val="decimal"/>
      <w:lvlText w:val=""/>
      <w:lvlJc w:val="left"/>
    </w:lvl>
    <w:lvl w:ilvl="5" w:tplc="7354E114">
      <w:numFmt w:val="decimal"/>
      <w:lvlText w:val=""/>
      <w:lvlJc w:val="left"/>
    </w:lvl>
    <w:lvl w:ilvl="6" w:tplc="6AAA94AC">
      <w:numFmt w:val="decimal"/>
      <w:lvlText w:val=""/>
      <w:lvlJc w:val="left"/>
    </w:lvl>
    <w:lvl w:ilvl="7" w:tplc="2196C3FE">
      <w:numFmt w:val="decimal"/>
      <w:lvlText w:val=""/>
      <w:lvlJc w:val="left"/>
    </w:lvl>
    <w:lvl w:ilvl="8" w:tplc="6C162A8A">
      <w:numFmt w:val="decimal"/>
      <w:lvlText w:val=""/>
      <w:lvlJc w:val="left"/>
    </w:lvl>
  </w:abstractNum>
  <w:abstractNum w:abstractNumId="1">
    <w:nsid w:val="00000822"/>
    <w:multiLevelType w:val="hybridMultilevel"/>
    <w:tmpl w:val="7C0425E8"/>
    <w:lvl w:ilvl="0" w:tplc="7E2CFEEC">
      <w:start w:val="10"/>
      <w:numFmt w:val="decimal"/>
      <w:lvlText w:val="%1."/>
      <w:lvlJc w:val="left"/>
    </w:lvl>
    <w:lvl w:ilvl="1" w:tplc="3EC69688">
      <w:start w:val="5"/>
      <w:numFmt w:val="decimal"/>
      <w:lvlText w:val="%2."/>
      <w:lvlJc w:val="left"/>
    </w:lvl>
    <w:lvl w:ilvl="2" w:tplc="8EE43116">
      <w:numFmt w:val="decimal"/>
      <w:lvlText w:val=""/>
      <w:lvlJc w:val="left"/>
    </w:lvl>
    <w:lvl w:ilvl="3" w:tplc="A692B870">
      <w:numFmt w:val="decimal"/>
      <w:lvlText w:val=""/>
      <w:lvlJc w:val="left"/>
    </w:lvl>
    <w:lvl w:ilvl="4" w:tplc="2E9692C2">
      <w:numFmt w:val="decimal"/>
      <w:lvlText w:val=""/>
      <w:lvlJc w:val="left"/>
    </w:lvl>
    <w:lvl w:ilvl="5" w:tplc="9FFAC204">
      <w:numFmt w:val="decimal"/>
      <w:lvlText w:val=""/>
      <w:lvlJc w:val="left"/>
    </w:lvl>
    <w:lvl w:ilvl="6" w:tplc="A608F25C">
      <w:numFmt w:val="decimal"/>
      <w:lvlText w:val=""/>
      <w:lvlJc w:val="left"/>
    </w:lvl>
    <w:lvl w:ilvl="7" w:tplc="4CF49B7C">
      <w:numFmt w:val="decimal"/>
      <w:lvlText w:val=""/>
      <w:lvlJc w:val="left"/>
    </w:lvl>
    <w:lvl w:ilvl="8" w:tplc="647C4850">
      <w:numFmt w:val="decimal"/>
      <w:lvlText w:val=""/>
      <w:lvlJc w:val="left"/>
    </w:lvl>
  </w:abstractNum>
  <w:abstractNum w:abstractNumId="2">
    <w:nsid w:val="00000902"/>
    <w:multiLevelType w:val="hybridMultilevel"/>
    <w:tmpl w:val="E258E8AA"/>
    <w:lvl w:ilvl="0" w:tplc="72B2A118">
      <w:start w:val="1"/>
      <w:numFmt w:val="bullet"/>
      <w:lvlText w:val=""/>
      <w:lvlJc w:val="left"/>
    </w:lvl>
    <w:lvl w:ilvl="1" w:tplc="903A91BC">
      <w:start w:val="15"/>
      <w:numFmt w:val="lowerLetter"/>
      <w:lvlText w:val="%2"/>
      <w:lvlJc w:val="left"/>
    </w:lvl>
    <w:lvl w:ilvl="2" w:tplc="53566E20">
      <w:numFmt w:val="decimal"/>
      <w:lvlText w:val=""/>
      <w:lvlJc w:val="left"/>
    </w:lvl>
    <w:lvl w:ilvl="3" w:tplc="53FC7D14">
      <w:numFmt w:val="decimal"/>
      <w:lvlText w:val=""/>
      <w:lvlJc w:val="left"/>
    </w:lvl>
    <w:lvl w:ilvl="4" w:tplc="E1DC654C">
      <w:numFmt w:val="decimal"/>
      <w:lvlText w:val=""/>
      <w:lvlJc w:val="left"/>
    </w:lvl>
    <w:lvl w:ilvl="5" w:tplc="B352E37E">
      <w:numFmt w:val="decimal"/>
      <w:lvlText w:val=""/>
      <w:lvlJc w:val="left"/>
    </w:lvl>
    <w:lvl w:ilvl="6" w:tplc="FE4A06C0">
      <w:numFmt w:val="decimal"/>
      <w:lvlText w:val=""/>
      <w:lvlJc w:val="left"/>
    </w:lvl>
    <w:lvl w:ilvl="7" w:tplc="43EAC2CA">
      <w:numFmt w:val="decimal"/>
      <w:lvlText w:val=""/>
      <w:lvlJc w:val="left"/>
    </w:lvl>
    <w:lvl w:ilvl="8" w:tplc="718EBC74">
      <w:numFmt w:val="decimal"/>
      <w:lvlText w:val=""/>
      <w:lvlJc w:val="left"/>
    </w:lvl>
  </w:abstractNum>
  <w:abstractNum w:abstractNumId="3">
    <w:nsid w:val="00000D66"/>
    <w:multiLevelType w:val="hybridMultilevel"/>
    <w:tmpl w:val="D812BA94"/>
    <w:lvl w:ilvl="0" w:tplc="3C0C24DE">
      <w:start w:val="1"/>
      <w:numFmt w:val="bullet"/>
      <w:lvlText w:val="К"/>
      <w:lvlJc w:val="left"/>
    </w:lvl>
    <w:lvl w:ilvl="1" w:tplc="A600F3D6">
      <w:start w:val="1"/>
      <w:numFmt w:val="bullet"/>
      <w:lvlText w:val=""/>
      <w:lvlJc w:val="left"/>
    </w:lvl>
    <w:lvl w:ilvl="2" w:tplc="04C674B6">
      <w:start w:val="10"/>
      <w:numFmt w:val="decimal"/>
      <w:lvlText w:val="%3."/>
      <w:lvlJc w:val="left"/>
    </w:lvl>
    <w:lvl w:ilvl="3" w:tplc="DB90CFE0">
      <w:numFmt w:val="decimal"/>
      <w:lvlText w:val=""/>
      <w:lvlJc w:val="left"/>
    </w:lvl>
    <w:lvl w:ilvl="4" w:tplc="5A8E6DD4">
      <w:numFmt w:val="decimal"/>
      <w:lvlText w:val=""/>
      <w:lvlJc w:val="left"/>
    </w:lvl>
    <w:lvl w:ilvl="5" w:tplc="016612D6">
      <w:numFmt w:val="decimal"/>
      <w:lvlText w:val=""/>
      <w:lvlJc w:val="left"/>
    </w:lvl>
    <w:lvl w:ilvl="6" w:tplc="F1503634">
      <w:numFmt w:val="decimal"/>
      <w:lvlText w:val=""/>
      <w:lvlJc w:val="left"/>
    </w:lvl>
    <w:lvl w:ilvl="7" w:tplc="D42C351E">
      <w:numFmt w:val="decimal"/>
      <w:lvlText w:val=""/>
      <w:lvlJc w:val="left"/>
    </w:lvl>
    <w:lvl w:ilvl="8" w:tplc="3238E466">
      <w:numFmt w:val="decimal"/>
      <w:lvlText w:val=""/>
      <w:lvlJc w:val="left"/>
    </w:lvl>
  </w:abstractNum>
  <w:abstractNum w:abstractNumId="4">
    <w:nsid w:val="00000DDC"/>
    <w:multiLevelType w:val="hybridMultilevel"/>
    <w:tmpl w:val="80BC4C92"/>
    <w:lvl w:ilvl="0" w:tplc="E294FC02">
      <w:start w:val="1"/>
      <w:numFmt w:val="bullet"/>
      <w:lvlText w:val=""/>
      <w:lvlJc w:val="left"/>
    </w:lvl>
    <w:lvl w:ilvl="1" w:tplc="5DF878CE">
      <w:numFmt w:val="decimal"/>
      <w:lvlText w:val=""/>
      <w:lvlJc w:val="left"/>
    </w:lvl>
    <w:lvl w:ilvl="2" w:tplc="D2801820">
      <w:numFmt w:val="decimal"/>
      <w:lvlText w:val=""/>
      <w:lvlJc w:val="left"/>
    </w:lvl>
    <w:lvl w:ilvl="3" w:tplc="F572BFA2">
      <w:numFmt w:val="decimal"/>
      <w:lvlText w:val=""/>
      <w:lvlJc w:val="left"/>
    </w:lvl>
    <w:lvl w:ilvl="4" w:tplc="4A96C640">
      <w:numFmt w:val="decimal"/>
      <w:lvlText w:val=""/>
      <w:lvlJc w:val="left"/>
    </w:lvl>
    <w:lvl w:ilvl="5" w:tplc="FBD810BE">
      <w:numFmt w:val="decimal"/>
      <w:lvlText w:val=""/>
      <w:lvlJc w:val="left"/>
    </w:lvl>
    <w:lvl w:ilvl="6" w:tplc="CE8EB8E4">
      <w:numFmt w:val="decimal"/>
      <w:lvlText w:val=""/>
      <w:lvlJc w:val="left"/>
    </w:lvl>
    <w:lvl w:ilvl="7" w:tplc="9086D252">
      <w:numFmt w:val="decimal"/>
      <w:lvlText w:val=""/>
      <w:lvlJc w:val="left"/>
    </w:lvl>
    <w:lvl w:ilvl="8" w:tplc="2A16FB90">
      <w:numFmt w:val="decimal"/>
      <w:lvlText w:val=""/>
      <w:lvlJc w:val="left"/>
    </w:lvl>
  </w:abstractNum>
  <w:abstractNum w:abstractNumId="5">
    <w:nsid w:val="00000FBF"/>
    <w:multiLevelType w:val="hybridMultilevel"/>
    <w:tmpl w:val="2428924C"/>
    <w:lvl w:ilvl="0" w:tplc="DAB86B60">
      <w:start w:val="1"/>
      <w:numFmt w:val="decimal"/>
      <w:lvlText w:val="%1)"/>
      <w:lvlJc w:val="left"/>
    </w:lvl>
    <w:lvl w:ilvl="1" w:tplc="9C76F060">
      <w:numFmt w:val="decimal"/>
      <w:lvlText w:val=""/>
      <w:lvlJc w:val="left"/>
    </w:lvl>
    <w:lvl w:ilvl="2" w:tplc="547A4EBE">
      <w:numFmt w:val="decimal"/>
      <w:lvlText w:val=""/>
      <w:lvlJc w:val="left"/>
    </w:lvl>
    <w:lvl w:ilvl="3" w:tplc="53AC516E">
      <w:numFmt w:val="decimal"/>
      <w:lvlText w:val=""/>
      <w:lvlJc w:val="left"/>
    </w:lvl>
    <w:lvl w:ilvl="4" w:tplc="6F94231E">
      <w:numFmt w:val="decimal"/>
      <w:lvlText w:val=""/>
      <w:lvlJc w:val="left"/>
    </w:lvl>
    <w:lvl w:ilvl="5" w:tplc="8E222DA2">
      <w:numFmt w:val="decimal"/>
      <w:lvlText w:val=""/>
      <w:lvlJc w:val="left"/>
    </w:lvl>
    <w:lvl w:ilvl="6" w:tplc="E6AE2AD0">
      <w:numFmt w:val="decimal"/>
      <w:lvlText w:val=""/>
      <w:lvlJc w:val="left"/>
    </w:lvl>
    <w:lvl w:ilvl="7" w:tplc="B71C1BDE">
      <w:numFmt w:val="decimal"/>
      <w:lvlText w:val=""/>
      <w:lvlJc w:val="left"/>
    </w:lvl>
    <w:lvl w:ilvl="8" w:tplc="89FC1962">
      <w:numFmt w:val="decimal"/>
      <w:lvlText w:val=""/>
      <w:lvlJc w:val="left"/>
    </w:lvl>
  </w:abstractNum>
  <w:abstractNum w:abstractNumId="6">
    <w:nsid w:val="0000121F"/>
    <w:multiLevelType w:val="hybridMultilevel"/>
    <w:tmpl w:val="C3B6A86E"/>
    <w:lvl w:ilvl="0" w:tplc="334C4398">
      <w:start w:val="15"/>
      <w:numFmt w:val="lowerLetter"/>
      <w:lvlText w:val="%1"/>
      <w:lvlJc w:val="left"/>
    </w:lvl>
    <w:lvl w:ilvl="1" w:tplc="777086CA">
      <w:numFmt w:val="decimal"/>
      <w:lvlText w:val=""/>
      <w:lvlJc w:val="left"/>
    </w:lvl>
    <w:lvl w:ilvl="2" w:tplc="6F0A600E">
      <w:numFmt w:val="decimal"/>
      <w:lvlText w:val=""/>
      <w:lvlJc w:val="left"/>
    </w:lvl>
    <w:lvl w:ilvl="3" w:tplc="8E18C6E0">
      <w:numFmt w:val="decimal"/>
      <w:lvlText w:val=""/>
      <w:lvlJc w:val="left"/>
    </w:lvl>
    <w:lvl w:ilvl="4" w:tplc="F9D27866">
      <w:numFmt w:val="decimal"/>
      <w:lvlText w:val=""/>
      <w:lvlJc w:val="left"/>
    </w:lvl>
    <w:lvl w:ilvl="5" w:tplc="7C4E1B4E">
      <w:numFmt w:val="decimal"/>
      <w:lvlText w:val=""/>
      <w:lvlJc w:val="left"/>
    </w:lvl>
    <w:lvl w:ilvl="6" w:tplc="DA6CE214">
      <w:numFmt w:val="decimal"/>
      <w:lvlText w:val=""/>
      <w:lvlJc w:val="left"/>
    </w:lvl>
    <w:lvl w:ilvl="7" w:tplc="A16C1F5A">
      <w:numFmt w:val="decimal"/>
      <w:lvlText w:val=""/>
      <w:lvlJc w:val="left"/>
    </w:lvl>
    <w:lvl w:ilvl="8" w:tplc="24BA529C">
      <w:numFmt w:val="decimal"/>
      <w:lvlText w:val=""/>
      <w:lvlJc w:val="left"/>
    </w:lvl>
  </w:abstractNum>
  <w:abstractNum w:abstractNumId="7">
    <w:nsid w:val="000012E1"/>
    <w:multiLevelType w:val="hybridMultilevel"/>
    <w:tmpl w:val="858CE2AE"/>
    <w:lvl w:ilvl="0" w:tplc="E25A1DF6">
      <w:start w:val="1"/>
      <w:numFmt w:val="bullet"/>
      <w:lvlText w:val="●"/>
      <w:lvlJc w:val="left"/>
    </w:lvl>
    <w:lvl w:ilvl="1" w:tplc="CC9AAC3C">
      <w:numFmt w:val="decimal"/>
      <w:lvlText w:val=""/>
      <w:lvlJc w:val="left"/>
    </w:lvl>
    <w:lvl w:ilvl="2" w:tplc="1D5A703E">
      <w:numFmt w:val="decimal"/>
      <w:lvlText w:val=""/>
      <w:lvlJc w:val="left"/>
    </w:lvl>
    <w:lvl w:ilvl="3" w:tplc="8FA42F48">
      <w:numFmt w:val="decimal"/>
      <w:lvlText w:val=""/>
      <w:lvlJc w:val="left"/>
    </w:lvl>
    <w:lvl w:ilvl="4" w:tplc="24E27250">
      <w:numFmt w:val="decimal"/>
      <w:lvlText w:val=""/>
      <w:lvlJc w:val="left"/>
    </w:lvl>
    <w:lvl w:ilvl="5" w:tplc="CB36528E">
      <w:numFmt w:val="decimal"/>
      <w:lvlText w:val=""/>
      <w:lvlJc w:val="left"/>
    </w:lvl>
    <w:lvl w:ilvl="6" w:tplc="A9862BAA">
      <w:numFmt w:val="decimal"/>
      <w:lvlText w:val=""/>
      <w:lvlJc w:val="left"/>
    </w:lvl>
    <w:lvl w:ilvl="7" w:tplc="5D2E21CC">
      <w:numFmt w:val="decimal"/>
      <w:lvlText w:val=""/>
      <w:lvlJc w:val="left"/>
    </w:lvl>
    <w:lvl w:ilvl="8" w:tplc="D602B8BC">
      <w:numFmt w:val="decimal"/>
      <w:lvlText w:val=""/>
      <w:lvlJc w:val="left"/>
    </w:lvl>
  </w:abstractNum>
  <w:abstractNum w:abstractNumId="8">
    <w:nsid w:val="00001366"/>
    <w:multiLevelType w:val="hybridMultilevel"/>
    <w:tmpl w:val="A5CE52AE"/>
    <w:lvl w:ilvl="0" w:tplc="3556B236">
      <w:start w:val="1"/>
      <w:numFmt w:val="bullet"/>
      <w:lvlText w:val=""/>
      <w:lvlJc w:val="left"/>
    </w:lvl>
    <w:lvl w:ilvl="1" w:tplc="5B9253F6">
      <w:numFmt w:val="decimal"/>
      <w:lvlText w:val=""/>
      <w:lvlJc w:val="left"/>
    </w:lvl>
    <w:lvl w:ilvl="2" w:tplc="74D8E59A">
      <w:numFmt w:val="decimal"/>
      <w:lvlText w:val=""/>
      <w:lvlJc w:val="left"/>
    </w:lvl>
    <w:lvl w:ilvl="3" w:tplc="08088EB4">
      <w:numFmt w:val="decimal"/>
      <w:lvlText w:val=""/>
      <w:lvlJc w:val="left"/>
    </w:lvl>
    <w:lvl w:ilvl="4" w:tplc="3B904E42">
      <w:numFmt w:val="decimal"/>
      <w:lvlText w:val=""/>
      <w:lvlJc w:val="left"/>
    </w:lvl>
    <w:lvl w:ilvl="5" w:tplc="D3EE06FE">
      <w:numFmt w:val="decimal"/>
      <w:lvlText w:val=""/>
      <w:lvlJc w:val="left"/>
    </w:lvl>
    <w:lvl w:ilvl="6" w:tplc="A82AC1FC">
      <w:numFmt w:val="decimal"/>
      <w:lvlText w:val=""/>
      <w:lvlJc w:val="left"/>
    </w:lvl>
    <w:lvl w:ilvl="7" w:tplc="7D860326">
      <w:numFmt w:val="decimal"/>
      <w:lvlText w:val=""/>
      <w:lvlJc w:val="left"/>
    </w:lvl>
    <w:lvl w:ilvl="8" w:tplc="15A0E1BE">
      <w:numFmt w:val="decimal"/>
      <w:lvlText w:val=""/>
      <w:lvlJc w:val="left"/>
    </w:lvl>
  </w:abstractNum>
  <w:abstractNum w:abstractNumId="9">
    <w:nsid w:val="0000139D"/>
    <w:multiLevelType w:val="hybridMultilevel"/>
    <w:tmpl w:val="35542DDE"/>
    <w:lvl w:ilvl="0" w:tplc="E674A576">
      <w:start w:val="15"/>
      <w:numFmt w:val="lowerLetter"/>
      <w:lvlText w:val="%1"/>
      <w:lvlJc w:val="left"/>
    </w:lvl>
    <w:lvl w:ilvl="1" w:tplc="336C14E0">
      <w:numFmt w:val="decimal"/>
      <w:lvlText w:val=""/>
      <w:lvlJc w:val="left"/>
    </w:lvl>
    <w:lvl w:ilvl="2" w:tplc="25F0C106">
      <w:numFmt w:val="decimal"/>
      <w:lvlText w:val=""/>
      <w:lvlJc w:val="left"/>
    </w:lvl>
    <w:lvl w:ilvl="3" w:tplc="B6BA9E5A">
      <w:numFmt w:val="decimal"/>
      <w:lvlText w:val=""/>
      <w:lvlJc w:val="left"/>
    </w:lvl>
    <w:lvl w:ilvl="4" w:tplc="84AC316A">
      <w:numFmt w:val="decimal"/>
      <w:lvlText w:val=""/>
      <w:lvlJc w:val="left"/>
    </w:lvl>
    <w:lvl w:ilvl="5" w:tplc="27AC5CB8">
      <w:numFmt w:val="decimal"/>
      <w:lvlText w:val=""/>
      <w:lvlJc w:val="left"/>
    </w:lvl>
    <w:lvl w:ilvl="6" w:tplc="53B8409A">
      <w:numFmt w:val="decimal"/>
      <w:lvlText w:val=""/>
      <w:lvlJc w:val="left"/>
    </w:lvl>
    <w:lvl w:ilvl="7" w:tplc="CB785786">
      <w:numFmt w:val="decimal"/>
      <w:lvlText w:val=""/>
      <w:lvlJc w:val="left"/>
    </w:lvl>
    <w:lvl w:ilvl="8" w:tplc="4AA63EDC">
      <w:numFmt w:val="decimal"/>
      <w:lvlText w:val=""/>
      <w:lvlJc w:val="left"/>
    </w:lvl>
  </w:abstractNum>
  <w:abstractNum w:abstractNumId="10">
    <w:nsid w:val="000013E9"/>
    <w:multiLevelType w:val="hybridMultilevel"/>
    <w:tmpl w:val="E3AE4FCA"/>
    <w:lvl w:ilvl="0" w:tplc="6BEEE23E">
      <w:start w:val="1"/>
      <w:numFmt w:val="decimal"/>
      <w:lvlText w:val="%1."/>
      <w:lvlJc w:val="left"/>
    </w:lvl>
    <w:lvl w:ilvl="1" w:tplc="2AD0BAC2">
      <w:numFmt w:val="decimal"/>
      <w:lvlText w:val=""/>
      <w:lvlJc w:val="left"/>
    </w:lvl>
    <w:lvl w:ilvl="2" w:tplc="1DA21DE8">
      <w:numFmt w:val="decimal"/>
      <w:lvlText w:val=""/>
      <w:lvlJc w:val="left"/>
    </w:lvl>
    <w:lvl w:ilvl="3" w:tplc="BB788FE4">
      <w:numFmt w:val="decimal"/>
      <w:lvlText w:val=""/>
      <w:lvlJc w:val="left"/>
    </w:lvl>
    <w:lvl w:ilvl="4" w:tplc="9288E3BA">
      <w:numFmt w:val="decimal"/>
      <w:lvlText w:val=""/>
      <w:lvlJc w:val="left"/>
    </w:lvl>
    <w:lvl w:ilvl="5" w:tplc="E0E0A888">
      <w:numFmt w:val="decimal"/>
      <w:lvlText w:val=""/>
      <w:lvlJc w:val="left"/>
    </w:lvl>
    <w:lvl w:ilvl="6" w:tplc="F0A69894">
      <w:numFmt w:val="decimal"/>
      <w:lvlText w:val=""/>
      <w:lvlJc w:val="left"/>
    </w:lvl>
    <w:lvl w:ilvl="7" w:tplc="EE7A8336">
      <w:numFmt w:val="decimal"/>
      <w:lvlText w:val=""/>
      <w:lvlJc w:val="left"/>
    </w:lvl>
    <w:lvl w:ilvl="8" w:tplc="1C6E2862">
      <w:numFmt w:val="decimal"/>
      <w:lvlText w:val=""/>
      <w:lvlJc w:val="left"/>
    </w:lvl>
  </w:abstractNum>
  <w:abstractNum w:abstractNumId="11">
    <w:nsid w:val="000015A1"/>
    <w:multiLevelType w:val="hybridMultilevel"/>
    <w:tmpl w:val="CB841312"/>
    <w:lvl w:ilvl="0" w:tplc="F0708848">
      <w:start w:val="1"/>
      <w:numFmt w:val="decimal"/>
      <w:lvlText w:val="%1."/>
      <w:lvlJc w:val="left"/>
    </w:lvl>
    <w:lvl w:ilvl="1" w:tplc="B4B03C96">
      <w:numFmt w:val="decimal"/>
      <w:lvlText w:val=""/>
      <w:lvlJc w:val="left"/>
    </w:lvl>
    <w:lvl w:ilvl="2" w:tplc="9F644FB8">
      <w:numFmt w:val="decimal"/>
      <w:lvlText w:val=""/>
      <w:lvlJc w:val="left"/>
    </w:lvl>
    <w:lvl w:ilvl="3" w:tplc="A230B86A">
      <w:numFmt w:val="decimal"/>
      <w:lvlText w:val=""/>
      <w:lvlJc w:val="left"/>
    </w:lvl>
    <w:lvl w:ilvl="4" w:tplc="5F329792">
      <w:numFmt w:val="decimal"/>
      <w:lvlText w:val=""/>
      <w:lvlJc w:val="left"/>
    </w:lvl>
    <w:lvl w:ilvl="5" w:tplc="3D86CFAA">
      <w:numFmt w:val="decimal"/>
      <w:lvlText w:val=""/>
      <w:lvlJc w:val="left"/>
    </w:lvl>
    <w:lvl w:ilvl="6" w:tplc="3C642814">
      <w:numFmt w:val="decimal"/>
      <w:lvlText w:val=""/>
      <w:lvlJc w:val="left"/>
    </w:lvl>
    <w:lvl w:ilvl="7" w:tplc="D20C9886">
      <w:numFmt w:val="decimal"/>
      <w:lvlText w:val=""/>
      <w:lvlJc w:val="left"/>
    </w:lvl>
    <w:lvl w:ilvl="8" w:tplc="F168DBF8">
      <w:numFmt w:val="decimal"/>
      <w:lvlText w:val=""/>
      <w:lvlJc w:val="left"/>
    </w:lvl>
  </w:abstractNum>
  <w:abstractNum w:abstractNumId="12">
    <w:nsid w:val="000016C5"/>
    <w:multiLevelType w:val="hybridMultilevel"/>
    <w:tmpl w:val="B4BAC1D0"/>
    <w:lvl w:ilvl="0" w:tplc="EA9AD980">
      <w:start w:val="1"/>
      <w:numFmt w:val="bullet"/>
      <w:lvlText w:val="●"/>
      <w:lvlJc w:val="left"/>
    </w:lvl>
    <w:lvl w:ilvl="1" w:tplc="9600FA2A">
      <w:start w:val="1"/>
      <w:numFmt w:val="bullet"/>
      <w:lvlText w:val="с"/>
      <w:lvlJc w:val="left"/>
    </w:lvl>
    <w:lvl w:ilvl="2" w:tplc="C1DA7CF8">
      <w:numFmt w:val="decimal"/>
      <w:lvlText w:val=""/>
      <w:lvlJc w:val="left"/>
    </w:lvl>
    <w:lvl w:ilvl="3" w:tplc="B0342DF8">
      <w:numFmt w:val="decimal"/>
      <w:lvlText w:val=""/>
      <w:lvlJc w:val="left"/>
    </w:lvl>
    <w:lvl w:ilvl="4" w:tplc="0BD0692A">
      <w:numFmt w:val="decimal"/>
      <w:lvlText w:val=""/>
      <w:lvlJc w:val="left"/>
    </w:lvl>
    <w:lvl w:ilvl="5" w:tplc="117650EC">
      <w:numFmt w:val="decimal"/>
      <w:lvlText w:val=""/>
      <w:lvlJc w:val="left"/>
    </w:lvl>
    <w:lvl w:ilvl="6" w:tplc="D5D628CA">
      <w:numFmt w:val="decimal"/>
      <w:lvlText w:val=""/>
      <w:lvlJc w:val="left"/>
    </w:lvl>
    <w:lvl w:ilvl="7" w:tplc="15DE47CE">
      <w:numFmt w:val="decimal"/>
      <w:lvlText w:val=""/>
      <w:lvlJc w:val="left"/>
    </w:lvl>
    <w:lvl w:ilvl="8" w:tplc="218417D4">
      <w:numFmt w:val="decimal"/>
      <w:lvlText w:val=""/>
      <w:lvlJc w:val="left"/>
    </w:lvl>
  </w:abstractNum>
  <w:abstractNum w:abstractNumId="13">
    <w:nsid w:val="0000187E"/>
    <w:multiLevelType w:val="hybridMultilevel"/>
    <w:tmpl w:val="06E4D742"/>
    <w:lvl w:ilvl="0" w:tplc="B55C0A5C">
      <w:start w:val="7"/>
      <w:numFmt w:val="decimal"/>
      <w:lvlText w:val="%1."/>
      <w:lvlJc w:val="left"/>
    </w:lvl>
    <w:lvl w:ilvl="1" w:tplc="B380AB04">
      <w:numFmt w:val="decimal"/>
      <w:lvlText w:val=""/>
      <w:lvlJc w:val="left"/>
    </w:lvl>
    <w:lvl w:ilvl="2" w:tplc="51FA77B0">
      <w:numFmt w:val="decimal"/>
      <w:lvlText w:val=""/>
      <w:lvlJc w:val="left"/>
    </w:lvl>
    <w:lvl w:ilvl="3" w:tplc="132E1364">
      <w:numFmt w:val="decimal"/>
      <w:lvlText w:val=""/>
      <w:lvlJc w:val="left"/>
    </w:lvl>
    <w:lvl w:ilvl="4" w:tplc="6B3655A8">
      <w:numFmt w:val="decimal"/>
      <w:lvlText w:val=""/>
      <w:lvlJc w:val="left"/>
    </w:lvl>
    <w:lvl w:ilvl="5" w:tplc="852EB378">
      <w:numFmt w:val="decimal"/>
      <w:lvlText w:val=""/>
      <w:lvlJc w:val="left"/>
    </w:lvl>
    <w:lvl w:ilvl="6" w:tplc="848EB126">
      <w:numFmt w:val="decimal"/>
      <w:lvlText w:val=""/>
      <w:lvlJc w:val="left"/>
    </w:lvl>
    <w:lvl w:ilvl="7" w:tplc="8CCCE762">
      <w:numFmt w:val="decimal"/>
      <w:lvlText w:val=""/>
      <w:lvlJc w:val="left"/>
    </w:lvl>
    <w:lvl w:ilvl="8" w:tplc="5936D736">
      <w:numFmt w:val="decimal"/>
      <w:lvlText w:val=""/>
      <w:lvlJc w:val="left"/>
    </w:lvl>
  </w:abstractNum>
  <w:abstractNum w:abstractNumId="14">
    <w:nsid w:val="00001A49"/>
    <w:multiLevelType w:val="hybridMultilevel"/>
    <w:tmpl w:val="2F040090"/>
    <w:lvl w:ilvl="0" w:tplc="DCE24532">
      <w:start w:val="2"/>
      <w:numFmt w:val="decimal"/>
      <w:lvlText w:val="%1."/>
      <w:lvlJc w:val="left"/>
    </w:lvl>
    <w:lvl w:ilvl="1" w:tplc="F9A6E97A">
      <w:numFmt w:val="decimal"/>
      <w:lvlText w:val=""/>
      <w:lvlJc w:val="left"/>
    </w:lvl>
    <w:lvl w:ilvl="2" w:tplc="7F54395E">
      <w:numFmt w:val="decimal"/>
      <w:lvlText w:val=""/>
      <w:lvlJc w:val="left"/>
    </w:lvl>
    <w:lvl w:ilvl="3" w:tplc="1BBC3AB4">
      <w:numFmt w:val="decimal"/>
      <w:lvlText w:val=""/>
      <w:lvlJc w:val="left"/>
    </w:lvl>
    <w:lvl w:ilvl="4" w:tplc="608404C2">
      <w:numFmt w:val="decimal"/>
      <w:lvlText w:val=""/>
      <w:lvlJc w:val="left"/>
    </w:lvl>
    <w:lvl w:ilvl="5" w:tplc="F17CE570">
      <w:numFmt w:val="decimal"/>
      <w:lvlText w:val=""/>
      <w:lvlJc w:val="left"/>
    </w:lvl>
    <w:lvl w:ilvl="6" w:tplc="AC00015E">
      <w:numFmt w:val="decimal"/>
      <w:lvlText w:val=""/>
      <w:lvlJc w:val="left"/>
    </w:lvl>
    <w:lvl w:ilvl="7" w:tplc="BAEEAD5E">
      <w:numFmt w:val="decimal"/>
      <w:lvlText w:val=""/>
      <w:lvlJc w:val="left"/>
    </w:lvl>
    <w:lvl w:ilvl="8" w:tplc="975E629C">
      <w:numFmt w:val="decimal"/>
      <w:lvlText w:val=""/>
      <w:lvlJc w:val="left"/>
    </w:lvl>
  </w:abstractNum>
  <w:abstractNum w:abstractNumId="15">
    <w:nsid w:val="00001CD0"/>
    <w:multiLevelType w:val="hybridMultilevel"/>
    <w:tmpl w:val="C6066112"/>
    <w:lvl w:ilvl="0" w:tplc="648CB432">
      <w:start w:val="1"/>
      <w:numFmt w:val="bullet"/>
      <w:lvlText w:val=""/>
      <w:lvlJc w:val="left"/>
    </w:lvl>
    <w:lvl w:ilvl="1" w:tplc="61FC76D8">
      <w:numFmt w:val="decimal"/>
      <w:lvlText w:val=""/>
      <w:lvlJc w:val="left"/>
    </w:lvl>
    <w:lvl w:ilvl="2" w:tplc="9CE8FF22">
      <w:numFmt w:val="decimal"/>
      <w:lvlText w:val=""/>
      <w:lvlJc w:val="left"/>
    </w:lvl>
    <w:lvl w:ilvl="3" w:tplc="43BE628E">
      <w:numFmt w:val="decimal"/>
      <w:lvlText w:val=""/>
      <w:lvlJc w:val="left"/>
    </w:lvl>
    <w:lvl w:ilvl="4" w:tplc="6464DDA2">
      <w:numFmt w:val="decimal"/>
      <w:lvlText w:val=""/>
      <w:lvlJc w:val="left"/>
    </w:lvl>
    <w:lvl w:ilvl="5" w:tplc="0F268D44">
      <w:numFmt w:val="decimal"/>
      <w:lvlText w:val=""/>
      <w:lvlJc w:val="left"/>
    </w:lvl>
    <w:lvl w:ilvl="6" w:tplc="1340C786">
      <w:numFmt w:val="decimal"/>
      <w:lvlText w:val=""/>
      <w:lvlJc w:val="left"/>
    </w:lvl>
    <w:lvl w:ilvl="7" w:tplc="1DDAA0B6">
      <w:numFmt w:val="decimal"/>
      <w:lvlText w:val=""/>
      <w:lvlJc w:val="left"/>
    </w:lvl>
    <w:lvl w:ilvl="8" w:tplc="F0DA8FFE">
      <w:numFmt w:val="decimal"/>
      <w:lvlText w:val=""/>
      <w:lvlJc w:val="left"/>
    </w:lvl>
  </w:abstractNum>
  <w:abstractNum w:abstractNumId="16">
    <w:nsid w:val="000023C9"/>
    <w:multiLevelType w:val="hybridMultilevel"/>
    <w:tmpl w:val="E2465A4C"/>
    <w:lvl w:ilvl="0" w:tplc="782E130C">
      <w:start w:val="1"/>
      <w:numFmt w:val="bullet"/>
      <w:lvlText w:val=""/>
      <w:lvlJc w:val="left"/>
    </w:lvl>
    <w:lvl w:ilvl="1" w:tplc="1628795E">
      <w:numFmt w:val="decimal"/>
      <w:lvlText w:val=""/>
      <w:lvlJc w:val="left"/>
    </w:lvl>
    <w:lvl w:ilvl="2" w:tplc="82A4454A">
      <w:numFmt w:val="decimal"/>
      <w:lvlText w:val=""/>
      <w:lvlJc w:val="left"/>
    </w:lvl>
    <w:lvl w:ilvl="3" w:tplc="88A49ABE">
      <w:numFmt w:val="decimal"/>
      <w:lvlText w:val=""/>
      <w:lvlJc w:val="left"/>
    </w:lvl>
    <w:lvl w:ilvl="4" w:tplc="F2D2E26A">
      <w:numFmt w:val="decimal"/>
      <w:lvlText w:val=""/>
      <w:lvlJc w:val="left"/>
    </w:lvl>
    <w:lvl w:ilvl="5" w:tplc="B62403E6">
      <w:numFmt w:val="decimal"/>
      <w:lvlText w:val=""/>
      <w:lvlJc w:val="left"/>
    </w:lvl>
    <w:lvl w:ilvl="6" w:tplc="CA6AF298">
      <w:numFmt w:val="decimal"/>
      <w:lvlText w:val=""/>
      <w:lvlJc w:val="left"/>
    </w:lvl>
    <w:lvl w:ilvl="7" w:tplc="328448AA">
      <w:numFmt w:val="decimal"/>
      <w:lvlText w:val=""/>
      <w:lvlJc w:val="left"/>
    </w:lvl>
    <w:lvl w:ilvl="8" w:tplc="0B9EED8C">
      <w:numFmt w:val="decimal"/>
      <w:lvlText w:val=""/>
      <w:lvlJc w:val="left"/>
    </w:lvl>
  </w:abstractNum>
  <w:abstractNum w:abstractNumId="17">
    <w:nsid w:val="000026CA"/>
    <w:multiLevelType w:val="hybridMultilevel"/>
    <w:tmpl w:val="35BE107C"/>
    <w:lvl w:ilvl="0" w:tplc="B72A6886">
      <w:start w:val="1"/>
      <w:numFmt w:val="bullet"/>
      <w:lvlText w:val=""/>
      <w:lvlJc w:val="left"/>
    </w:lvl>
    <w:lvl w:ilvl="1" w:tplc="56B4B4D0">
      <w:start w:val="15"/>
      <w:numFmt w:val="lowerLetter"/>
      <w:lvlText w:val="%2"/>
      <w:lvlJc w:val="left"/>
    </w:lvl>
    <w:lvl w:ilvl="2" w:tplc="18885A0E">
      <w:numFmt w:val="decimal"/>
      <w:lvlText w:val=""/>
      <w:lvlJc w:val="left"/>
    </w:lvl>
    <w:lvl w:ilvl="3" w:tplc="1D70B864">
      <w:numFmt w:val="decimal"/>
      <w:lvlText w:val=""/>
      <w:lvlJc w:val="left"/>
    </w:lvl>
    <w:lvl w:ilvl="4" w:tplc="8C7E2EF4">
      <w:numFmt w:val="decimal"/>
      <w:lvlText w:val=""/>
      <w:lvlJc w:val="left"/>
    </w:lvl>
    <w:lvl w:ilvl="5" w:tplc="CC6E21F6">
      <w:numFmt w:val="decimal"/>
      <w:lvlText w:val=""/>
      <w:lvlJc w:val="left"/>
    </w:lvl>
    <w:lvl w:ilvl="6" w:tplc="32DC74D4">
      <w:numFmt w:val="decimal"/>
      <w:lvlText w:val=""/>
      <w:lvlJc w:val="left"/>
    </w:lvl>
    <w:lvl w:ilvl="7" w:tplc="594C5326">
      <w:numFmt w:val="decimal"/>
      <w:lvlText w:val=""/>
      <w:lvlJc w:val="left"/>
    </w:lvl>
    <w:lvl w:ilvl="8" w:tplc="6E22708E">
      <w:numFmt w:val="decimal"/>
      <w:lvlText w:val=""/>
      <w:lvlJc w:val="left"/>
    </w:lvl>
  </w:abstractNum>
  <w:abstractNum w:abstractNumId="18">
    <w:nsid w:val="00002C3B"/>
    <w:multiLevelType w:val="hybridMultilevel"/>
    <w:tmpl w:val="9C0CEA6C"/>
    <w:lvl w:ilvl="0" w:tplc="DBC482A2">
      <w:start w:val="1"/>
      <w:numFmt w:val="bullet"/>
      <w:lvlText w:val=""/>
      <w:lvlJc w:val="left"/>
    </w:lvl>
    <w:lvl w:ilvl="1" w:tplc="F8BE3790">
      <w:start w:val="3"/>
      <w:numFmt w:val="decimal"/>
      <w:lvlText w:val="%2."/>
      <w:lvlJc w:val="left"/>
    </w:lvl>
    <w:lvl w:ilvl="2" w:tplc="105CF804">
      <w:numFmt w:val="decimal"/>
      <w:lvlText w:val=""/>
      <w:lvlJc w:val="left"/>
    </w:lvl>
    <w:lvl w:ilvl="3" w:tplc="45D421DC">
      <w:numFmt w:val="decimal"/>
      <w:lvlText w:val=""/>
      <w:lvlJc w:val="left"/>
    </w:lvl>
    <w:lvl w:ilvl="4" w:tplc="41281836">
      <w:numFmt w:val="decimal"/>
      <w:lvlText w:val=""/>
      <w:lvlJc w:val="left"/>
    </w:lvl>
    <w:lvl w:ilvl="5" w:tplc="11A42C9A">
      <w:numFmt w:val="decimal"/>
      <w:lvlText w:val=""/>
      <w:lvlJc w:val="left"/>
    </w:lvl>
    <w:lvl w:ilvl="6" w:tplc="9EB8A5BA">
      <w:numFmt w:val="decimal"/>
      <w:lvlText w:val=""/>
      <w:lvlJc w:val="left"/>
    </w:lvl>
    <w:lvl w:ilvl="7" w:tplc="6804DBD8">
      <w:numFmt w:val="decimal"/>
      <w:lvlText w:val=""/>
      <w:lvlJc w:val="left"/>
    </w:lvl>
    <w:lvl w:ilvl="8" w:tplc="874CD9FA">
      <w:numFmt w:val="decimal"/>
      <w:lvlText w:val=""/>
      <w:lvlJc w:val="left"/>
    </w:lvl>
  </w:abstractNum>
  <w:abstractNum w:abstractNumId="19">
    <w:nsid w:val="00002E40"/>
    <w:multiLevelType w:val="hybridMultilevel"/>
    <w:tmpl w:val="7BD8770A"/>
    <w:lvl w:ilvl="0" w:tplc="4D10C8FA">
      <w:start w:val="1"/>
      <w:numFmt w:val="bullet"/>
      <w:lvlText w:val="К"/>
      <w:lvlJc w:val="left"/>
    </w:lvl>
    <w:lvl w:ilvl="1" w:tplc="B51ECF72">
      <w:start w:val="12"/>
      <w:numFmt w:val="decimal"/>
      <w:lvlText w:val="%2."/>
      <w:lvlJc w:val="left"/>
    </w:lvl>
    <w:lvl w:ilvl="2" w:tplc="0840BC90">
      <w:numFmt w:val="decimal"/>
      <w:lvlText w:val=""/>
      <w:lvlJc w:val="left"/>
    </w:lvl>
    <w:lvl w:ilvl="3" w:tplc="7878F4E8">
      <w:numFmt w:val="decimal"/>
      <w:lvlText w:val=""/>
      <w:lvlJc w:val="left"/>
    </w:lvl>
    <w:lvl w:ilvl="4" w:tplc="152EDF20">
      <w:numFmt w:val="decimal"/>
      <w:lvlText w:val=""/>
      <w:lvlJc w:val="left"/>
    </w:lvl>
    <w:lvl w:ilvl="5" w:tplc="4E50D2B4">
      <w:numFmt w:val="decimal"/>
      <w:lvlText w:val=""/>
      <w:lvlJc w:val="left"/>
    </w:lvl>
    <w:lvl w:ilvl="6" w:tplc="C128AE34">
      <w:numFmt w:val="decimal"/>
      <w:lvlText w:val=""/>
      <w:lvlJc w:val="left"/>
    </w:lvl>
    <w:lvl w:ilvl="7" w:tplc="B1C2F7F8">
      <w:numFmt w:val="decimal"/>
      <w:lvlText w:val=""/>
      <w:lvlJc w:val="left"/>
    </w:lvl>
    <w:lvl w:ilvl="8" w:tplc="8D0A5796">
      <w:numFmt w:val="decimal"/>
      <w:lvlText w:val=""/>
      <w:lvlJc w:val="left"/>
    </w:lvl>
  </w:abstractNum>
  <w:abstractNum w:abstractNumId="20">
    <w:nsid w:val="00002F14"/>
    <w:multiLevelType w:val="hybridMultilevel"/>
    <w:tmpl w:val="2F80A4E6"/>
    <w:lvl w:ilvl="0" w:tplc="A6B89506">
      <w:start w:val="2"/>
      <w:numFmt w:val="decimal"/>
      <w:lvlText w:val="%1)"/>
      <w:lvlJc w:val="left"/>
    </w:lvl>
    <w:lvl w:ilvl="1" w:tplc="8DEC1E42">
      <w:start w:val="1"/>
      <w:numFmt w:val="bullet"/>
      <w:lvlText w:val=""/>
      <w:lvlJc w:val="left"/>
    </w:lvl>
    <w:lvl w:ilvl="2" w:tplc="2ADA4600">
      <w:numFmt w:val="decimal"/>
      <w:lvlText w:val=""/>
      <w:lvlJc w:val="left"/>
    </w:lvl>
    <w:lvl w:ilvl="3" w:tplc="04989388">
      <w:numFmt w:val="decimal"/>
      <w:lvlText w:val=""/>
      <w:lvlJc w:val="left"/>
    </w:lvl>
    <w:lvl w:ilvl="4" w:tplc="50FA1CC0">
      <w:numFmt w:val="decimal"/>
      <w:lvlText w:val=""/>
      <w:lvlJc w:val="left"/>
    </w:lvl>
    <w:lvl w:ilvl="5" w:tplc="5CD23638">
      <w:numFmt w:val="decimal"/>
      <w:lvlText w:val=""/>
      <w:lvlJc w:val="left"/>
    </w:lvl>
    <w:lvl w:ilvl="6" w:tplc="5456D61E">
      <w:numFmt w:val="decimal"/>
      <w:lvlText w:val=""/>
      <w:lvlJc w:val="left"/>
    </w:lvl>
    <w:lvl w:ilvl="7" w:tplc="B89CA776">
      <w:numFmt w:val="decimal"/>
      <w:lvlText w:val=""/>
      <w:lvlJc w:val="left"/>
    </w:lvl>
    <w:lvl w:ilvl="8" w:tplc="D0C82500">
      <w:numFmt w:val="decimal"/>
      <w:lvlText w:val=""/>
      <w:lvlJc w:val="left"/>
    </w:lvl>
  </w:abstractNum>
  <w:abstractNum w:abstractNumId="21">
    <w:nsid w:val="0000314F"/>
    <w:multiLevelType w:val="hybridMultilevel"/>
    <w:tmpl w:val="EA2093B8"/>
    <w:lvl w:ilvl="0" w:tplc="625E3F2C">
      <w:start w:val="1"/>
      <w:numFmt w:val="bullet"/>
      <w:lvlText w:val=""/>
      <w:lvlJc w:val="left"/>
    </w:lvl>
    <w:lvl w:ilvl="1" w:tplc="00C6EECC">
      <w:start w:val="7"/>
      <w:numFmt w:val="decimal"/>
      <w:lvlText w:val="%2."/>
      <w:lvlJc w:val="left"/>
    </w:lvl>
    <w:lvl w:ilvl="2" w:tplc="D1C2A062">
      <w:numFmt w:val="decimal"/>
      <w:lvlText w:val=""/>
      <w:lvlJc w:val="left"/>
    </w:lvl>
    <w:lvl w:ilvl="3" w:tplc="81EA5CA0">
      <w:numFmt w:val="decimal"/>
      <w:lvlText w:val=""/>
      <w:lvlJc w:val="left"/>
    </w:lvl>
    <w:lvl w:ilvl="4" w:tplc="B860B472">
      <w:numFmt w:val="decimal"/>
      <w:lvlText w:val=""/>
      <w:lvlJc w:val="left"/>
    </w:lvl>
    <w:lvl w:ilvl="5" w:tplc="E5E63A3E">
      <w:numFmt w:val="decimal"/>
      <w:lvlText w:val=""/>
      <w:lvlJc w:val="left"/>
    </w:lvl>
    <w:lvl w:ilvl="6" w:tplc="E13084A4">
      <w:numFmt w:val="decimal"/>
      <w:lvlText w:val=""/>
      <w:lvlJc w:val="left"/>
    </w:lvl>
    <w:lvl w:ilvl="7" w:tplc="EB18A0B8">
      <w:numFmt w:val="decimal"/>
      <w:lvlText w:val=""/>
      <w:lvlJc w:val="left"/>
    </w:lvl>
    <w:lvl w:ilvl="8" w:tplc="4E00EC24">
      <w:numFmt w:val="decimal"/>
      <w:lvlText w:val=""/>
      <w:lvlJc w:val="left"/>
    </w:lvl>
  </w:abstractNum>
  <w:abstractNum w:abstractNumId="22">
    <w:nsid w:val="000033EA"/>
    <w:multiLevelType w:val="hybridMultilevel"/>
    <w:tmpl w:val="944CCCFE"/>
    <w:lvl w:ilvl="0" w:tplc="D080628C">
      <w:start w:val="6"/>
      <w:numFmt w:val="decimal"/>
      <w:lvlText w:val="%1."/>
      <w:lvlJc w:val="left"/>
    </w:lvl>
    <w:lvl w:ilvl="1" w:tplc="1868D578">
      <w:numFmt w:val="decimal"/>
      <w:lvlText w:val=""/>
      <w:lvlJc w:val="left"/>
    </w:lvl>
    <w:lvl w:ilvl="2" w:tplc="F1807A9E">
      <w:numFmt w:val="decimal"/>
      <w:lvlText w:val=""/>
      <w:lvlJc w:val="left"/>
    </w:lvl>
    <w:lvl w:ilvl="3" w:tplc="61CC3DAE">
      <w:numFmt w:val="decimal"/>
      <w:lvlText w:val=""/>
      <w:lvlJc w:val="left"/>
    </w:lvl>
    <w:lvl w:ilvl="4" w:tplc="94C27D40">
      <w:numFmt w:val="decimal"/>
      <w:lvlText w:val=""/>
      <w:lvlJc w:val="left"/>
    </w:lvl>
    <w:lvl w:ilvl="5" w:tplc="A2E473D4">
      <w:numFmt w:val="decimal"/>
      <w:lvlText w:val=""/>
      <w:lvlJc w:val="left"/>
    </w:lvl>
    <w:lvl w:ilvl="6" w:tplc="14F6A05E">
      <w:numFmt w:val="decimal"/>
      <w:lvlText w:val=""/>
      <w:lvlJc w:val="left"/>
    </w:lvl>
    <w:lvl w:ilvl="7" w:tplc="CD90B946">
      <w:numFmt w:val="decimal"/>
      <w:lvlText w:val=""/>
      <w:lvlJc w:val="left"/>
    </w:lvl>
    <w:lvl w:ilvl="8" w:tplc="58D4340A">
      <w:numFmt w:val="decimal"/>
      <w:lvlText w:val=""/>
      <w:lvlJc w:val="left"/>
    </w:lvl>
  </w:abstractNum>
  <w:abstractNum w:abstractNumId="23">
    <w:nsid w:val="0000366B"/>
    <w:multiLevelType w:val="hybridMultilevel"/>
    <w:tmpl w:val="93EEAFE4"/>
    <w:lvl w:ilvl="0" w:tplc="40F8B83A">
      <w:start w:val="1"/>
      <w:numFmt w:val="decimal"/>
      <w:lvlText w:val="%1."/>
      <w:lvlJc w:val="left"/>
    </w:lvl>
    <w:lvl w:ilvl="1" w:tplc="34BA4126">
      <w:numFmt w:val="decimal"/>
      <w:lvlText w:val=""/>
      <w:lvlJc w:val="left"/>
    </w:lvl>
    <w:lvl w:ilvl="2" w:tplc="E138B9A4">
      <w:numFmt w:val="decimal"/>
      <w:lvlText w:val=""/>
      <w:lvlJc w:val="left"/>
    </w:lvl>
    <w:lvl w:ilvl="3" w:tplc="4EB6F120">
      <w:numFmt w:val="decimal"/>
      <w:lvlText w:val=""/>
      <w:lvlJc w:val="left"/>
    </w:lvl>
    <w:lvl w:ilvl="4" w:tplc="F41A2C78">
      <w:numFmt w:val="decimal"/>
      <w:lvlText w:val=""/>
      <w:lvlJc w:val="left"/>
    </w:lvl>
    <w:lvl w:ilvl="5" w:tplc="728E3370">
      <w:numFmt w:val="decimal"/>
      <w:lvlText w:val=""/>
      <w:lvlJc w:val="left"/>
    </w:lvl>
    <w:lvl w:ilvl="6" w:tplc="97E6C850">
      <w:numFmt w:val="decimal"/>
      <w:lvlText w:val=""/>
      <w:lvlJc w:val="left"/>
    </w:lvl>
    <w:lvl w:ilvl="7" w:tplc="40B6E5EC">
      <w:numFmt w:val="decimal"/>
      <w:lvlText w:val=""/>
      <w:lvlJc w:val="left"/>
    </w:lvl>
    <w:lvl w:ilvl="8" w:tplc="0CC2F1D0">
      <w:numFmt w:val="decimal"/>
      <w:lvlText w:val=""/>
      <w:lvlJc w:val="left"/>
    </w:lvl>
  </w:abstractNum>
  <w:abstractNum w:abstractNumId="24">
    <w:nsid w:val="0000368E"/>
    <w:multiLevelType w:val="hybridMultilevel"/>
    <w:tmpl w:val="CAA6FEC6"/>
    <w:lvl w:ilvl="0" w:tplc="C032E14C">
      <w:start w:val="1"/>
      <w:numFmt w:val="bullet"/>
      <w:lvlText w:val=""/>
      <w:lvlJc w:val="left"/>
    </w:lvl>
    <w:lvl w:ilvl="1" w:tplc="D918EBDC">
      <w:numFmt w:val="decimal"/>
      <w:lvlText w:val=""/>
      <w:lvlJc w:val="left"/>
    </w:lvl>
    <w:lvl w:ilvl="2" w:tplc="11DA1F5A">
      <w:numFmt w:val="decimal"/>
      <w:lvlText w:val=""/>
      <w:lvlJc w:val="left"/>
    </w:lvl>
    <w:lvl w:ilvl="3" w:tplc="1132ECAA">
      <w:numFmt w:val="decimal"/>
      <w:lvlText w:val=""/>
      <w:lvlJc w:val="left"/>
    </w:lvl>
    <w:lvl w:ilvl="4" w:tplc="FED280C0">
      <w:numFmt w:val="decimal"/>
      <w:lvlText w:val=""/>
      <w:lvlJc w:val="left"/>
    </w:lvl>
    <w:lvl w:ilvl="5" w:tplc="D2BAA6C8">
      <w:numFmt w:val="decimal"/>
      <w:lvlText w:val=""/>
      <w:lvlJc w:val="left"/>
    </w:lvl>
    <w:lvl w:ilvl="6" w:tplc="C5447258">
      <w:numFmt w:val="decimal"/>
      <w:lvlText w:val=""/>
      <w:lvlJc w:val="left"/>
    </w:lvl>
    <w:lvl w:ilvl="7" w:tplc="0174265E">
      <w:numFmt w:val="decimal"/>
      <w:lvlText w:val=""/>
      <w:lvlJc w:val="left"/>
    </w:lvl>
    <w:lvl w:ilvl="8" w:tplc="664CF202">
      <w:numFmt w:val="decimal"/>
      <w:lvlText w:val=""/>
      <w:lvlJc w:val="left"/>
    </w:lvl>
  </w:abstractNum>
  <w:abstractNum w:abstractNumId="25">
    <w:nsid w:val="00003699"/>
    <w:multiLevelType w:val="hybridMultilevel"/>
    <w:tmpl w:val="5ADC0E4A"/>
    <w:lvl w:ilvl="0" w:tplc="9BEAE1E4">
      <w:start w:val="1"/>
      <w:numFmt w:val="bullet"/>
      <w:lvlText w:val=""/>
      <w:lvlJc w:val="left"/>
    </w:lvl>
    <w:lvl w:ilvl="1" w:tplc="7A628E46">
      <w:start w:val="15"/>
      <w:numFmt w:val="lowerLetter"/>
      <w:lvlText w:val="%2"/>
      <w:lvlJc w:val="left"/>
    </w:lvl>
    <w:lvl w:ilvl="2" w:tplc="7876E0EC">
      <w:numFmt w:val="decimal"/>
      <w:lvlText w:val=""/>
      <w:lvlJc w:val="left"/>
    </w:lvl>
    <w:lvl w:ilvl="3" w:tplc="61F45094">
      <w:numFmt w:val="decimal"/>
      <w:lvlText w:val=""/>
      <w:lvlJc w:val="left"/>
    </w:lvl>
    <w:lvl w:ilvl="4" w:tplc="B57CD6C6">
      <w:numFmt w:val="decimal"/>
      <w:lvlText w:val=""/>
      <w:lvlJc w:val="left"/>
    </w:lvl>
    <w:lvl w:ilvl="5" w:tplc="E6F2595A">
      <w:numFmt w:val="decimal"/>
      <w:lvlText w:val=""/>
      <w:lvlJc w:val="left"/>
    </w:lvl>
    <w:lvl w:ilvl="6" w:tplc="6B6C6D5C">
      <w:numFmt w:val="decimal"/>
      <w:lvlText w:val=""/>
      <w:lvlJc w:val="left"/>
    </w:lvl>
    <w:lvl w:ilvl="7" w:tplc="D5B65C90">
      <w:numFmt w:val="decimal"/>
      <w:lvlText w:val=""/>
      <w:lvlJc w:val="left"/>
    </w:lvl>
    <w:lvl w:ilvl="8" w:tplc="5CFED0C6">
      <w:numFmt w:val="decimal"/>
      <w:lvlText w:val=""/>
      <w:lvlJc w:val="left"/>
    </w:lvl>
  </w:abstractNum>
  <w:abstractNum w:abstractNumId="26">
    <w:nsid w:val="00003A9E"/>
    <w:multiLevelType w:val="hybridMultilevel"/>
    <w:tmpl w:val="004A8ACC"/>
    <w:lvl w:ilvl="0" w:tplc="39FE0E08">
      <w:start w:val="1"/>
      <w:numFmt w:val="bullet"/>
      <w:lvlText w:val=""/>
      <w:lvlJc w:val="left"/>
    </w:lvl>
    <w:lvl w:ilvl="1" w:tplc="A6244D58">
      <w:numFmt w:val="decimal"/>
      <w:lvlText w:val=""/>
      <w:lvlJc w:val="left"/>
    </w:lvl>
    <w:lvl w:ilvl="2" w:tplc="969C7E72">
      <w:numFmt w:val="decimal"/>
      <w:lvlText w:val=""/>
      <w:lvlJc w:val="left"/>
    </w:lvl>
    <w:lvl w:ilvl="3" w:tplc="4BD0FFB0">
      <w:numFmt w:val="decimal"/>
      <w:lvlText w:val=""/>
      <w:lvlJc w:val="left"/>
    </w:lvl>
    <w:lvl w:ilvl="4" w:tplc="AA0C2764">
      <w:numFmt w:val="decimal"/>
      <w:lvlText w:val=""/>
      <w:lvlJc w:val="left"/>
    </w:lvl>
    <w:lvl w:ilvl="5" w:tplc="A96C46F8">
      <w:numFmt w:val="decimal"/>
      <w:lvlText w:val=""/>
      <w:lvlJc w:val="left"/>
    </w:lvl>
    <w:lvl w:ilvl="6" w:tplc="02303F74">
      <w:numFmt w:val="decimal"/>
      <w:lvlText w:val=""/>
      <w:lvlJc w:val="left"/>
    </w:lvl>
    <w:lvl w:ilvl="7" w:tplc="B9D80C32">
      <w:numFmt w:val="decimal"/>
      <w:lvlText w:val=""/>
      <w:lvlJc w:val="left"/>
    </w:lvl>
    <w:lvl w:ilvl="8" w:tplc="540CA246">
      <w:numFmt w:val="decimal"/>
      <w:lvlText w:val=""/>
      <w:lvlJc w:val="left"/>
    </w:lvl>
  </w:abstractNum>
  <w:abstractNum w:abstractNumId="27">
    <w:nsid w:val="00003CD5"/>
    <w:multiLevelType w:val="hybridMultilevel"/>
    <w:tmpl w:val="24E6CE50"/>
    <w:lvl w:ilvl="0" w:tplc="56D6DC62">
      <w:start w:val="1"/>
      <w:numFmt w:val="decimal"/>
      <w:lvlText w:val="%1."/>
      <w:lvlJc w:val="left"/>
    </w:lvl>
    <w:lvl w:ilvl="1" w:tplc="3704F93E">
      <w:numFmt w:val="decimal"/>
      <w:lvlText w:val=""/>
      <w:lvlJc w:val="left"/>
    </w:lvl>
    <w:lvl w:ilvl="2" w:tplc="4A70265C">
      <w:numFmt w:val="decimal"/>
      <w:lvlText w:val=""/>
      <w:lvlJc w:val="left"/>
    </w:lvl>
    <w:lvl w:ilvl="3" w:tplc="1B98E892">
      <w:numFmt w:val="decimal"/>
      <w:lvlText w:val=""/>
      <w:lvlJc w:val="left"/>
    </w:lvl>
    <w:lvl w:ilvl="4" w:tplc="BD9482F4">
      <w:numFmt w:val="decimal"/>
      <w:lvlText w:val=""/>
      <w:lvlJc w:val="left"/>
    </w:lvl>
    <w:lvl w:ilvl="5" w:tplc="4D7601DC">
      <w:numFmt w:val="decimal"/>
      <w:lvlText w:val=""/>
      <w:lvlJc w:val="left"/>
    </w:lvl>
    <w:lvl w:ilvl="6" w:tplc="97063A0E">
      <w:numFmt w:val="decimal"/>
      <w:lvlText w:val=""/>
      <w:lvlJc w:val="left"/>
    </w:lvl>
    <w:lvl w:ilvl="7" w:tplc="7C904666">
      <w:numFmt w:val="decimal"/>
      <w:lvlText w:val=""/>
      <w:lvlJc w:val="left"/>
    </w:lvl>
    <w:lvl w:ilvl="8" w:tplc="49AE070E">
      <w:numFmt w:val="decimal"/>
      <w:lvlText w:val=""/>
      <w:lvlJc w:val="left"/>
    </w:lvl>
  </w:abstractNum>
  <w:abstractNum w:abstractNumId="28">
    <w:nsid w:val="00003CD6"/>
    <w:multiLevelType w:val="hybridMultilevel"/>
    <w:tmpl w:val="030E92C4"/>
    <w:lvl w:ilvl="0" w:tplc="E5906EB8">
      <w:start w:val="1"/>
      <w:numFmt w:val="decimal"/>
      <w:lvlText w:val="%1)"/>
      <w:lvlJc w:val="left"/>
    </w:lvl>
    <w:lvl w:ilvl="1" w:tplc="FD4C123C">
      <w:numFmt w:val="decimal"/>
      <w:lvlText w:val=""/>
      <w:lvlJc w:val="left"/>
    </w:lvl>
    <w:lvl w:ilvl="2" w:tplc="F4CA7EE4">
      <w:numFmt w:val="decimal"/>
      <w:lvlText w:val=""/>
      <w:lvlJc w:val="left"/>
    </w:lvl>
    <w:lvl w:ilvl="3" w:tplc="56C2EAE4">
      <w:numFmt w:val="decimal"/>
      <w:lvlText w:val=""/>
      <w:lvlJc w:val="left"/>
    </w:lvl>
    <w:lvl w:ilvl="4" w:tplc="C7A49682">
      <w:numFmt w:val="decimal"/>
      <w:lvlText w:val=""/>
      <w:lvlJc w:val="left"/>
    </w:lvl>
    <w:lvl w:ilvl="5" w:tplc="868C1D26">
      <w:numFmt w:val="decimal"/>
      <w:lvlText w:val=""/>
      <w:lvlJc w:val="left"/>
    </w:lvl>
    <w:lvl w:ilvl="6" w:tplc="9D2E7F6A">
      <w:numFmt w:val="decimal"/>
      <w:lvlText w:val=""/>
      <w:lvlJc w:val="left"/>
    </w:lvl>
    <w:lvl w:ilvl="7" w:tplc="ABBE1E50">
      <w:numFmt w:val="decimal"/>
      <w:lvlText w:val=""/>
      <w:lvlJc w:val="left"/>
    </w:lvl>
    <w:lvl w:ilvl="8" w:tplc="3D766884">
      <w:numFmt w:val="decimal"/>
      <w:lvlText w:val=""/>
      <w:lvlJc w:val="left"/>
    </w:lvl>
  </w:abstractNum>
  <w:abstractNum w:abstractNumId="29">
    <w:nsid w:val="00003E12"/>
    <w:multiLevelType w:val="hybridMultilevel"/>
    <w:tmpl w:val="8034E226"/>
    <w:lvl w:ilvl="0" w:tplc="6AE2BE5E">
      <w:start w:val="1"/>
      <w:numFmt w:val="decimal"/>
      <w:lvlText w:val="%1."/>
      <w:lvlJc w:val="left"/>
    </w:lvl>
    <w:lvl w:ilvl="1" w:tplc="96281204">
      <w:numFmt w:val="decimal"/>
      <w:lvlText w:val=""/>
      <w:lvlJc w:val="left"/>
    </w:lvl>
    <w:lvl w:ilvl="2" w:tplc="6C08E01A">
      <w:numFmt w:val="decimal"/>
      <w:lvlText w:val=""/>
      <w:lvlJc w:val="left"/>
    </w:lvl>
    <w:lvl w:ilvl="3" w:tplc="D6087F22">
      <w:numFmt w:val="decimal"/>
      <w:lvlText w:val=""/>
      <w:lvlJc w:val="left"/>
    </w:lvl>
    <w:lvl w:ilvl="4" w:tplc="AD263748">
      <w:numFmt w:val="decimal"/>
      <w:lvlText w:val=""/>
      <w:lvlJc w:val="left"/>
    </w:lvl>
    <w:lvl w:ilvl="5" w:tplc="2ACC4E48">
      <w:numFmt w:val="decimal"/>
      <w:lvlText w:val=""/>
      <w:lvlJc w:val="left"/>
    </w:lvl>
    <w:lvl w:ilvl="6" w:tplc="AE7A204A">
      <w:numFmt w:val="decimal"/>
      <w:lvlText w:val=""/>
      <w:lvlJc w:val="left"/>
    </w:lvl>
    <w:lvl w:ilvl="7" w:tplc="264EE4D8">
      <w:numFmt w:val="decimal"/>
      <w:lvlText w:val=""/>
      <w:lvlJc w:val="left"/>
    </w:lvl>
    <w:lvl w:ilvl="8" w:tplc="C08083F0">
      <w:numFmt w:val="decimal"/>
      <w:lvlText w:val=""/>
      <w:lvlJc w:val="left"/>
    </w:lvl>
  </w:abstractNum>
  <w:abstractNum w:abstractNumId="30">
    <w:nsid w:val="00003EF6"/>
    <w:multiLevelType w:val="hybridMultilevel"/>
    <w:tmpl w:val="52E0AD36"/>
    <w:lvl w:ilvl="0" w:tplc="77628B52">
      <w:start w:val="1"/>
      <w:numFmt w:val="decimal"/>
      <w:lvlText w:val="%1."/>
      <w:lvlJc w:val="left"/>
    </w:lvl>
    <w:lvl w:ilvl="1" w:tplc="63985926">
      <w:start w:val="1"/>
      <w:numFmt w:val="decimal"/>
      <w:lvlText w:val="%2"/>
      <w:lvlJc w:val="left"/>
    </w:lvl>
    <w:lvl w:ilvl="2" w:tplc="8AC42D82">
      <w:numFmt w:val="decimal"/>
      <w:lvlText w:val=""/>
      <w:lvlJc w:val="left"/>
    </w:lvl>
    <w:lvl w:ilvl="3" w:tplc="187C8B9A">
      <w:numFmt w:val="decimal"/>
      <w:lvlText w:val=""/>
      <w:lvlJc w:val="left"/>
    </w:lvl>
    <w:lvl w:ilvl="4" w:tplc="22BC04C4">
      <w:numFmt w:val="decimal"/>
      <w:lvlText w:val=""/>
      <w:lvlJc w:val="left"/>
    </w:lvl>
    <w:lvl w:ilvl="5" w:tplc="342A8270">
      <w:numFmt w:val="decimal"/>
      <w:lvlText w:val=""/>
      <w:lvlJc w:val="left"/>
    </w:lvl>
    <w:lvl w:ilvl="6" w:tplc="7DB401D0">
      <w:numFmt w:val="decimal"/>
      <w:lvlText w:val=""/>
      <w:lvlJc w:val="left"/>
    </w:lvl>
    <w:lvl w:ilvl="7" w:tplc="DA94E9A2">
      <w:numFmt w:val="decimal"/>
      <w:lvlText w:val=""/>
      <w:lvlJc w:val="left"/>
    </w:lvl>
    <w:lvl w:ilvl="8" w:tplc="9E661DB2">
      <w:numFmt w:val="decimal"/>
      <w:lvlText w:val=""/>
      <w:lvlJc w:val="left"/>
    </w:lvl>
  </w:abstractNum>
  <w:abstractNum w:abstractNumId="31">
    <w:nsid w:val="00004080"/>
    <w:multiLevelType w:val="hybridMultilevel"/>
    <w:tmpl w:val="89F60ED6"/>
    <w:lvl w:ilvl="0" w:tplc="94AC115E">
      <w:start w:val="1"/>
      <w:numFmt w:val="decimal"/>
      <w:lvlText w:val="%1."/>
      <w:lvlJc w:val="left"/>
    </w:lvl>
    <w:lvl w:ilvl="1" w:tplc="B3960E96">
      <w:numFmt w:val="decimal"/>
      <w:lvlText w:val=""/>
      <w:lvlJc w:val="left"/>
    </w:lvl>
    <w:lvl w:ilvl="2" w:tplc="E530FF76">
      <w:numFmt w:val="decimal"/>
      <w:lvlText w:val=""/>
      <w:lvlJc w:val="left"/>
    </w:lvl>
    <w:lvl w:ilvl="3" w:tplc="120CA8D8">
      <w:numFmt w:val="decimal"/>
      <w:lvlText w:val=""/>
      <w:lvlJc w:val="left"/>
    </w:lvl>
    <w:lvl w:ilvl="4" w:tplc="D4D46354">
      <w:numFmt w:val="decimal"/>
      <w:lvlText w:val=""/>
      <w:lvlJc w:val="left"/>
    </w:lvl>
    <w:lvl w:ilvl="5" w:tplc="F0F80352">
      <w:numFmt w:val="decimal"/>
      <w:lvlText w:val=""/>
      <w:lvlJc w:val="left"/>
    </w:lvl>
    <w:lvl w:ilvl="6" w:tplc="BCE085E8">
      <w:numFmt w:val="decimal"/>
      <w:lvlText w:val=""/>
      <w:lvlJc w:val="left"/>
    </w:lvl>
    <w:lvl w:ilvl="7" w:tplc="84E0FB98">
      <w:numFmt w:val="decimal"/>
      <w:lvlText w:val=""/>
      <w:lvlJc w:val="left"/>
    </w:lvl>
    <w:lvl w:ilvl="8" w:tplc="AE6CD076">
      <w:numFmt w:val="decimal"/>
      <w:lvlText w:val=""/>
      <w:lvlJc w:val="left"/>
    </w:lvl>
  </w:abstractNum>
  <w:abstractNum w:abstractNumId="32">
    <w:nsid w:val="0000409D"/>
    <w:multiLevelType w:val="hybridMultilevel"/>
    <w:tmpl w:val="B9CECB62"/>
    <w:lvl w:ilvl="0" w:tplc="E43C749E">
      <w:start w:val="1"/>
      <w:numFmt w:val="decimal"/>
      <w:lvlText w:val="%1."/>
      <w:lvlJc w:val="left"/>
    </w:lvl>
    <w:lvl w:ilvl="1" w:tplc="6742AC10">
      <w:numFmt w:val="decimal"/>
      <w:lvlText w:val=""/>
      <w:lvlJc w:val="left"/>
    </w:lvl>
    <w:lvl w:ilvl="2" w:tplc="4E7A1152">
      <w:numFmt w:val="decimal"/>
      <w:lvlText w:val=""/>
      <w:lvlJc w:val="left"/>
    </w:lvl>
    <w:lvl w:ilvl="3" w:tplc="B7C0CC00">
      <w:numFmt w:val="decimal"/>
      <w:lvlText w:val=""/>
      <w:lvlJc w:val="left"/>
    </w:lvl>
    <w:lvl w:ilvl="4" w:tplc="CA1290EA">
      <w:numFmt w:val="decimal"/>
      <w:lvlText w:val=""/>
      <w:lvlJc w:val="left"/>
    </w:lvl>
    <w:lvl w:ilvl="5" w:tplc="025A7FC8">
      <w:numFmt w:val="decimal"/>
      <w:lvlText w:val=""/>
      <w:lvlJc w:val="left"/>
    </w:lvl>
    <w:lvl w:ilvl="6" w:tplc="9A7C04BC">
      <w:numFmt w:val="decimal"/>
      <w:lvlText w:val=""/>
      <w:lvlJc w:val="left"/>
    </w:lvl>
    <w:lvl w:ilvl="7" w:tplc="23A49A00">
      <w:numFmt w:val="decimal"/>
      <w:lvlText w:val=""/>
      <w:lvlJc w:val="left"/>
    </w:lvl>
    <w:lvl w:ilvl="8" w:tplc="9B5ECDCC">
      <w:numFmt w:val="decimal"/>
      <w:lvlText w:val=""/>
      <w:lvlJc w:val="left"/>
    </w:lvl>
  </w:abstractNum>
  <w:abstractNum w:abstractNumId="33">
    <w:nsid w:val="0000422D"/>
    <w:multiLevelType w:val="hybridMultilevel"/>
    <w:tmpl w:val="4492228C"/>
    <w:lvl w:ilvl="0" w:tplc="D646BCF0">
      <w:start w:val="1"/>
      <w:numFmt w:val="bullet"/>
      <w:lvlText w:val="в"/>
      <w:lvlJc w:val="left"/>
    </w:lvl>
    <w:lvl w:ilvl="1" w:tplc="E844001C">
      <w:numFmt w:val="decimal"/>
      <w:lvlText w:val=""/>
      <w:lvlJc w:val="left"/>
    </w:lvl>
    <w:lvl w:ilvl="2" w:tplc="A35EE13C">
      <w:numFmt w:val="decimal"/>
      <w:lvlText w:val=""/>
      <w:lvlJc w:val="left"/>
    </w:lvl>
    <w:lvl w:ilvl="3" w:tplc="6956A688">
      <w:numFmt w:val="decimal"/>
      <w:lvlText w:val=""/>
      <w:lvlJc w:val="left"/>
    </w:lvl>
    <w:lvl w:ilvl="4" w:tplc="24D8C0B2">
      <w:numFmt w:val="decimal"/>
      <w:lvlText w:val=""/>
      <w:lvlJc w:val="left"/>
    </w:lvl>
    <w:lvl w:ilvl="5" w:tplc="F364F9F6">
      <w:numFmt w:val="decimal"/>
      <w:lvlText w:val=""/>
      <w:lvlJc w:val="left"/>
    </w:lvl>
    <w:lvl w:ilvl="6" w:tplc="14742074">
      <w:numFmt w:val="decimal"/>
      <w:lvlText w:val=""/>
      <w:lvlJc w:val="left"/>
    </w:lvl>
    <w:lvl w:ilvl="7" w:tplc="6D86439C">
      <w:numFmt w:val="decimal"/>
      <w:lvlText w:val=""/>
      <w:lvlJc w:val="left"/>
    </w:lvl>
    <w:lvl w:ilvl="8" w:tplc="0456A41A">
      <w:numFmt w:val="decimal"/>
      <w:lvlText w:val=""/>
      <w:lvlJc w:val="left"/>
    </w:lvl>
  </w:abstractNum>
  <w:abstractNum w:abstractNumId="34">
    <w:nsid w:val="00004230"/>
    <w:multiLevelType w:val="hybridMultilevel"/>
    <w:tmpl w:val="871834E6"/>
    <w:lvl w:ilvl="0" w:tplc="B9C09526">
      <w:start w:val="1"/>
      <w:numFmt w:val="bullet"/>
      <w:lvlText w:val=""/>
      <w:lvlJc w:val="left"/>
    </w:lvl>
    <w:lvl w:ilvl="1" w:tplc="761ED288">
      <w:numFmt w:val="decimal"/>
      <w:lvlText w:val=""/>
      <w:lvlJc w:val="left"/>
    </w:lvl>
    <w:lvl w:ilvl="2" w:tplc="37702A92">
      <w:numFmt w:val="decimal"/>
      <w:lvlText w:val=""/>
      <w:lvlJc w:val="left"/>
    </w:lvl>
    <w:lvl w:ilvl="3" w:tplc="8C62028E">
      <w:numFmt w:val="decimal"/>
      <w:lvlText w:val=""/>
      <w:lvlJc w:val="left"/>
    </w:lvl>
    <w:lvl w:ilvl="4" w:tplc="5C2EB15E">
      <w:numFmt w:val="decimal"/>
      <w:lvlText w:val=""/>
      <w:lvlJc w:val="left"/>
    </w:lvl>
    <w:lvl w:ilvl="5" w:tplc="0524A480">
      <w:numFmt w:val="decimal"/>
      <w:lvlText w:val=""/>
      <w:lvlJc w:val="left"/>
    </w:lvl>
    <w:lvl w:ilvl="6" w:tplc="5B66DFDC">
      <w:numFmt w:val="decimal"/>
      <w:lvlText w:val=""/>
      <w:lvlJc w:val="left"/>
    </w:lvl>
    <w:lvl w:ilvl="7" w:tplc="9E909EDA">
      <w:numFmt w:val="decimal"/>
      <w:lvlText w:val=""/>
      <w:lvlJc w:val="left"/>
    </w:lvl>
    <w:lvl w:ilvl="8" w:tplc="ACCC9D2C">
      <w:numFmt w:val="decimal"/>
      <w:lvlText w:val=""/>
      <w:lvlJc w:val="left"/>
    </w:lvl>
  </w:abstractNum>
  <w:abstractNum w:abstractNumId="35">
    <w:nsid w:val="000048CC"/>
    <w:multiLevelType w:val="hybridMultilevel"/>
    <w:tmpl w:val="AB6866A6"/>
    <w:lvl w:ilvl="0" w:tplc="66B20FBE">
      <w:start w:val="2"/>
      <w:numFmt w:val="decimal"/>
      <w:lvlText w:val="%1."/>
      <w:lvlJc w:val="left"/>
    </w:lvl>
    <w:lvl w:ilvl="1" w:tplc="6C986896">
      <w:numFmt w:val="decimal"/>
      <w:lvlText w:val=""/>
      <w:lvlJc w:val="left"/>
    </w:lvl>
    <w:lvl w:ilvl="2" w:tplc="D780DC20">
      <w:numFmt w:val="decimal"/>
      <w:lvlText w:val=""/>
      <w:lvlJc w:val="left"/>
    </w:lvl>
    <w:lvl w:ilvl="3" w:tplc="7526D0CA">
      <w:numFmt w:val="decimal"/>
      <w:lvlText w:val=""/>
      <w:lvlJc w:val="left"/>
    </w:lvl>
    <w:lvl w:ilvl="4" w:tplc="61AA2F2C">
      <w:numFmt w:val="decimal"/>
      <w:lvlText w:val=""/>
      <w:lvlJc w:val="left"/>
    </w:lvl>
    <w:lvl w:ilvl="5" w:tplc="310054F2">
      <w:numFmt w:val="decimal"/>
      <w:lvlText w:val=""/>
      <w:lvlJc w:val="left"/>
    </w:lvl>
    <w:lvl w:ilvl="6" w:tplc="32FEC824">
      <w:numFmt w:val="decimal"/>
      <w:lvlText w:val=""/>
      <w:lvlJc w:val="left"/>
    </w:lvl>
    <w:lvl w:ilvl="7" w:tplc="B942A564">
      <w:numFmt w:val="decimal"/>
      <w:lvlText w:val=""/>
      <w:lvlJc w:val="left"/>
    </w:lvl>
    <w:lvl w:ilvl="8" w:tplc="9E66228E">
      <w:numFmt w:val="decimal"/>
      <w:lvlText w:val=""/>
      <w:lvlJc w:val="left"/>
    </w:lvl>
  </w:abstractNum>
  <w:abstractNum w:abstractNumId="36">
    <w:nsid w:val="00004944"/>
    <w:multiLevelType w:val="hybridMultilevel"/>
    <w:tmpl w:val="FDBE2E80"/>
    <w:lvl w:ilvl="0" w:tplc="2BF6E0D4">
      <w:start w:val="1"/>
      <w:numFmt w:val="bullet"/>
      <w:lvlText w:val=""/>
      <w:lvlJc w:val="left"/>
    </w:lvl>
    <w:lvl w:ilvl="1" w:tplc="A0CC3DAE">
      <w:numFmt w:val="decimal"/>
      <w:lvlText w:val=""/>
      <w:lvlJc w:val="left"/>
    </w:lvl>
    <w:lvl w:ilvl="2" w:tplc="AEC693D8">
      <w:numFmt w:val="decimal"/>
      <w:lvlText w:val=""/>
      <w:lvlJc w:val="left"/>
    </w:lvl>
    <w:lvl w:ilvl="3" w:tplc="332EB7E8">
      <w:numFmt w:val="decimal"/>
      <w:lvlText w:val=""/>
      <w:lvlJc w:val="left"/>
    </w:lvl>
    <w:lvl w:ilvl="4" w:tplc="F0987838">
      <w:numFmt w:val="decimal"/>
      <w:lvlText w:val=""/>
      <w:lvlJc w:val="left"/>
    </w:lvl>
    <w:lvl w:ilvl="5" w:tplc="8932A30A">
      <w:numFmt w:val="decimal"/>
      <w:lvlText w:val=""/>
      <w:lvlJc w:val="left"/>
    </w:lvl>
    <w:lvl w:ilvl="6" w:tplc="240E90F0">
      <w:numFmt w:val="decimal"/>
      <w:lvlText w:val=""/>
      <w:lvlJc w:val="left"/>
    </w:lvl>
    <w:lvl w:ilvl="7" w:tplc="CEAAE41C">
      <w:numFmt w:val="decimal"/>
      <w:lvlText w:val=""/>
      <w:lvlJc w:val="left"/>
    </w:lvl>
    <w:lvl w:ilvl="8" w:tplc="B14AF5E2">
      <w:numFmt w:val="decimal"/>
      <w:lvlText w:val=""/>
      <w:lvlJc w:val="left"/>
    </w:lvl>
  </w:abstractNum>
  <w:abstractNum w:abstractNumId="37">
    <w:nsid w:val="00004A80"/>
    <w:multiLevelType w:val="hybridMultilevel"/>
    <w:tmpl w:val="B5AADE52"/>
    <w:lvl w:ilvl="0" w:tplc="A4525E90">
      <w:start w:val="15"/>
      <w:numFmt w:val="lowerLetter"/>
      <w:lvlText w:val="%1"/>
      <w:lvlJc w:val="left"/>
    </w:lvl>
    <w:lvl w:ilvl="1" w:tplc="0F300922">
      <w:numFmt w:val="decimal"/>
      <w:lvlText w:val=""/>
      <w:lvlJc w:val="left"/>
    </w:lvl>
    <w:lvl w:ilvl="2" w:tplc="A62EAA70">
      <w:numFmt w:val="decimal"/>
      <w:lvlText w:val=""/>
      <w:lvlJc w:val="left"/>
    </w:lvl>
    <w:lvl w:ilvl="3" w:tplc="1166E0FE">
      <w:numFmt w:val="decimal"/>
      <w:lvlText w:val=""/>
      <w:lvlJc w:val="left"/>
    </w:lvl>
    <w:lvl w:ilvl="4" w:tplc="17E27AF2">
      <w:numFmt w:val="decimal"/>
      <w:lvlText w:val=""/>
      <w:lvlJc w:val="left"/>
    </w:lvl>
    <w:lvl w:ilvl="5" w:tplc="17D6B4F6">
      <w:numFmt w:val="decimal"/>
      <w:lvlText w:val=""/>
      <w:lvlJc w:val="left"/>
    </w:lvl>
    <w:lvl w:ilvl="6" w:tplc="EE0AA76C">
      <w:numFmt w:val="decimal"/>
      <w:lvlText w:val=""/>
      <w:lvlJc w:val="left"/>
    </w:lvl>
    <w:lvl w:ilvl="7" w:tplc="721CF53C">
      <w:numFmt w:val="decimal"/>
      <w:lvlText w:val=""/>
      <w:lvlJc w:val="left"/>
    </w:lvl>
    <w:lvl w:ilvl="8" w:tplc="A79474D2">
      <w:numFmt w:val="decimal"/>
      <w:lvlText w:val=""/>
      <w:lvlJc w:val="left"/>
    </w:lvl>
  </w:abstractNum>
  <w:abstractNum w:abstractNumId="38">
    <w:nsid w:val="00004CAD"/>
    <w:multiLevelType w:val="hybridMultilevel"/>
    <w:tmpl w:val="7AA6C95C"/>
    <w:lvl w:ilvl="0" w:tplc="65C4724C">
      <w:start w:val="6"/>
      <w:numFmt w:val="decimal"/>
      <w:lvlText w:val="%1."/>
      <w:lvlJc w:val="left"/>
    </w:lvl>
    <w:lvl w:ilvl="1" w:tplc="2CB6CD6E">
      <w:numFmt w:val="decimal"/>
      <w:lvlText w:val=""/>
      <w:lvlJc w:val="left"/>
    </w:lvl>
    <w:lvl w:ilvl="2" w:tplc="B4F490C4">
      <w:numFmt w:val="decimal"/>
      <w:lvlText w:val=""/>
      <w:lvlJc w:val="left"/>
    </w:lvl>
    <w:lvl w:ilvl="3" w:tplc="4ED2282A">
      <w:numFmt w:val="decimal"/>
      <w:lvlText w:val=""/>
      <w:lvlJc w:val="left"/>
    </w:lvl>
    <w:lvl w:ilvl="4" w:tplc="60D67958">
      <w:numFmt w:val="decimal"/>
      <w:lvlText w:val=""/>
      <w:lvlJc w:val="left"/>
    </w:lvl>
    <w:lvl w:ilvl="5" w:tplc="B5F64664">
      <w:numFmt w:val="decimal"/>
      <w:lvlText w:val=""/>
      <w:lvlJc w:val="left"/>
    </w:lvl>
    <w:lvl w:ilvl="6" w:tplc="E8F6E30E">
      <w:numFmt w:val="decimal"/>
      <w:lvlText w:val=""/>
      <w:lvlJc w:val="left"/>
    </w:lvl>
    <w:lvl w:ilvl="7" w:tplc="29B44C2A">
      <w:numFmt w:val="decimal"/>
      <w:lvlText w:val=""/>
      <w:lvlJc w:val="left"/>
    </w:lvl>
    <w:lvl w:ilvl="8" w:tplc="743A6876">
      <w:numFmt w:val="decimal"/>
      <w:lvlText w:val=""/>
      <w:lvlJc w:val="left"/>
    </w:lvl>
  </w:abstractNum>
  <w:abstractNum w:abstractNumId="39">
    <w:nsid w:val="00004DF2"/>
    <w:multiLevelType w:val="hybridMultilevel"/>
    <w:tmpl w:val="F4202332"/>
    <w:lvl w:ilvl="0" w:tplc="BF3A9616">
      <w:start w:val="1"/>
      <w:numFmt w:val="bullet"/>
      <w:lvlText w:val=""/>
      <w:lvlJc w:val="left"/>
    </w:lvl>
    <w:lvl w:ilvl="1" w:tplc="43DEF58C">
      <w:start w:val="9"/>
      <w:numFmt w:val="decimal"/>
      <w:lvlText w:val="%2."/>
      <w:lvlJc w:val="left"/>
    </w:lvl>
    <w:lvl w:ilvl="2" w:tplc="BBE61944">
      <w:start w:val="10"/>
      <w:numFmt w:val="decimal"/>
      <w:lvlText w:val="%3."/>
      <w:lvlJc w:val="left"/>
    </w:lvl>
    <w:lvl w:ilvl="3" w:tplc="9976F26E">
      <w:start w:val="1"/>
      <w:numFmt w:val="decimal"/>
      <w:lvlText w:val="%4"/>
      <w:lvlJc w:val="left"/>
    </w:lvl>
    <w:lvl w:ilvl="4" w:tplc="2DCE7E3C">
      <w:numFmt w:val="decimal"/>
      <w:lvlText w:val=""/>
      <w:lvlJc w:val="left"/>
    </w:lvl>
    <w:lvl w:ilvl="5" w:tplc="67886020">
      <w:numFmt w:val="decimal"/>
      <w:lvlText w:val=""/>
      <w:lvlJc w:val="left"/>
    </w:lvl>
    <w:lvl w:ilvl="6" w:tplc="1A76A280">
      <w:numFmt w:val="decimal"/>
      <w:lvlText w:val=""/>
      <w:lvlJc w:val="left"/>
    </w:lvl>
    <w:lvl w:ilvl="7" w:tplc="BA2A5934">
      <w:numFmt w:val="decimal"/>
      <w:lvlText w:val=""/>
      <w:lvlJc w:val="left"/>
    </w:lvl>
    <w:lvl w:ilvl="8" w:tplc="BB9C0690">
      <w:numFmt w:val="decimal"/>
      <w:lvlText w:val=""/>
      <w:lvlJc w:val="left"/>
    </w:lvl>
  </w:abstractNum>
  <w:abstractNum w:abstractNumId="40">
    <w:nsid w:val="00005422"/>
    <w:multiLevelType w:val="hybridMultilevel"/>
    <w:tmpl w:val="67A81EEE"/>
    <w:lvl w:ilvl="0" w:tplc="D3E459F8">
      <w:start w:val="1"/>
      <w:numFmt w:val="decimal"/>
      <w:lvlText w:val="%1"/>
      <w:lvlJc w:val="left"/>
    </w:lvl>
    <w:lvl w:ilvl="1" w:tplc="F5F672C0">
      <w:start w:val="4"/>
      <w:numFmt w:val="decimal"/>
      <w:lvlText w:val="%2."/>
      <w:lvlJc w:val="left"/>
    </w:lvl>
    <w:lvl w:ilvl="2" w:tplc="CE9E2858">
      <w:numFmt w:val="decimal"/>
      <w:lvlText w:val=""/>
      <w:lvlJc w:val="left"/>
    </w:lvl>
    <w:lvl w:ilvl="3" w:tplc="162045F0">
      <w:numFmt w:val="decimal"/>
      <w:lvlText w:val=""/>
      <w:lvlJc w:val="left"/>
    </w:lvl>
    <w:lvl w:ilvl="4" w:tplc="6CBABEDA">
      <w:numFmt w:val="decimal"/>
      <w:lvlText w:val=""/>
      <w:lvlJc w:val="left"/>
    </w:lvl>
    <w:lvl w:ilvl="5" w:tplc="4E242242">
      <w:numFmt w:val="decimal"/>
      <w:lvlText w:val=""/>
      <w:lvlJc w:val="left"/>
    </w:lvl>
    <w:lvl w:ilvl="6" w:tplc="AE1AC314">
      <w:numFmt w:val="decimal"/>
      <w:lvlText w:val=""/>
      <w:lvlJc w:val="left"/>
    </w:lvl>
    <w:lvl w:ilvl="7" w:tplc="601CA390">
      <w:numFmt w:val="decimal"/>
      <w:lvlText w:val=""/>
      <w:lvlJc w:val="left"/>
    </w:lvl>
    <w:lvl w:ilvl="8" w:tplc="6A282038">
      <w:numFmt w:val="decimal"/>
      <w:lvlText w:val=""/>
      <w:lvlJc w:val="left"/>
    </w:lvl>
  </w:abstractNum>
  <w:abstractNum w:abstractNumId="41">
    <w:nsid w:val="000054DC"/>
    <w:multiLevelType w:val="hybridMultilevel"/>
    <w:tmpl w:val="1362F652"/>
    <w:lvl w:ilvl="0" w:tplc="6F70B852">
      <w:start w:val="3"/>
      <w:numFmt w:val="decimal"/>
      <w:lvlText w:val="%1."/>
      <w:lvlJc w:val="left"/>
    </w:lvl>
    <w:lvl w:ilvl="1" w:tplc="CC0687E4">
      <w:start w:val="1"/>
      <w:numFmt w:val="bullet"/>
      <w:lvlText w:val=""/>
      <w:lvlJc w:val="left"/>
    </w:lvl>
    <w:lvl w:ilvl="2" w:tplc="E108B2E0">
      <w:numFmt w:val="decimal"/>
      <w:lvlText w:val=""/>
      <w:lvlJc w:val="left"/>
    </w:lvl>
    <w:lvl w:ilvl="3" w:tplc="B49C5566">
      <w:numFmt w:val="decimal"/>
      <w:lvlText w:val=""/>
      <w:lvlJc w:val="left"/>
    </w:lvl>
    <w:lvl w:ilvl="4" w:tplc="B444082E">
      <w:numFmt w:val="decimal"/>
      <w:lvlText w:val=""/>
      <w:lvlJc w:val="left"/>
    </w:lvl>
    <w:lvl w:ilvl="5" w:tplc="4920D26E">
      <w:numFmt w:val="decimal"/>
      <w:lvlText w:val=""/>
      <w:lvlJc w:val="left"/>
    </w:lvl>
    <w:lvl w:ilvl="6" w:tplc="6B729120">
      <w:numFmt w:val="decimal"/>
      <w:lvlText w:val=""/>
      <w:lvlJc w:val="left"/>
    </w:lvl>
    <w:lvl w:ilvl="7" w:tplc="FE744F26">
      <w:numFmt w:val="decimal"/>
      <w:lvlText w:val=""/>
      <w:lvlJc w:val="left"/>
    </w:lvl>
    <w:lvl w:ilvl="8" w:tplc="FDEAC3EC">
      <w:numFmt w:val="decimal"/>
      <w:lvlText w:val=""/>
      <w:lvlJc w:val="left"/>
    </w:lvl>
  </w:abstractNum>
  <w:abstractNum w:abstractNumId="42">
    <w:nsid w:val="00005753"/>
    <w:multiLevelType w:val="hybridMultilevel"/>
    <w:tmpl w:val="F976E0AA"/>
    <w:lvl w:ilvl="0" w:tplc="6E38D20C">
      <w:start w:val="1"/>
      <w:numFmt w:val="decimal"/>
      <w:lvlText w:val="%1."/>
      <w:lvlJc w:val="left"/>
    </w:lvl>
    <w:lvl w:ilvl="1" w:tplc="B16884FE">
      <w:numFmt w:val="decimal"/>
      <w:lvlText w:val=""/>
      <w:lvlJc w:val="left"/>
    </w:lvl>
    <w:lvl w:ilvl="2" w:tplc="AB2C26CA">
      <w:numFmt w:val="decimal"/>
      <w:lvlText w:val=""/>
      <w:lvlJc w:val="left"/>
    </w:lvl>
    <w:lvl w:ilvl="3" w:tplc="97AE8FE4">
      <w:numFmt w:val="decimal"/>
      <w:lvlText w:val=""/>
      <w:lvlJc w:val="left"/>
    </w:lvl>
    <w:lvl w:ilvl="4" w:tplc="A6D4AC44">
      <w:numFmt w:val="decimal"/>
      <w:lvlText w:val=""/>
      <w:lvlJc w:val="left"/>
    </w:lvl>
    <w:lvl w:ilvl="5" w:tplc="2D4E6BF4">
      <w:numFmt w:val="decimal"/>
      <w:lvlText w:val=""/>
      <w:lvlJc w:val="left"/>
    </w:lvl>
    <w:lvl w:ilvl="6" w:tplc="10C48A6E">
      <w:numFmt w:val="decimal"/>
      <w:lvlText w:val=""/>
      <w:lvlJc w:val="left"/>
    </w:lvl>
    <w:lvl w:ilvl="7" w:tplc="203ABE62">
      <w:numFmt w:val="decimal"/>
      <w:lvlText w:val=""/>
      <w:lvlJc w:val="left"/>
    </w:lvl>
    <w:lvl w:ilvl="8" w:tplc="39C236F6">
      <w:numFmt w:val="decimal"/>
      <w:lvlText w:val=""/>
      <w:lvlJc w:val="left"/>
    </w:lvl>
  </w:abstractNum>
  <w:abstractNum w:abstractNumId="43">
    <w:nsid w:val="00005772"/>
    <w:multiLevelType w:val="hybridMultilevel"/>
    <w:tmpl w:val="86D41788"/>
    <w:lvl w:ilvl="0" w:tplc="431A93C4">
      <w:start w:val="1"/>
      <w:numFmt w:val="bullet"/>
      <w:lvlText w:val="●"/>
      <w:lvlJc w:val="left"/>
    </w:lvl>
    <w:lvl w:ilvl="1" w:tplc="35AE9EA4">
      <w:numFmt w:val="decimal"/>
      <w:lvlText w:val=""/>
      <w:lvlJc w:val="left"/>
    </w:lvl>
    <w:lvl w:ilvl="2" w:tplc="9E9AE5F4">
      <w:numFmt w:val="decimal"/>
      <w:lvlText w:val=""/>
      <w:lvlJc w:val="left"/>
    </w:lvl>
    <w:lvl w:ilvl="3" w:tplc="6868E72A">
      <w:numFmt w:val="decimal"/>
      <w:lvlText w:val=""/>
      <w:lvlJc w:val="left"/>
    </w:lvl>
    <w:lvl w:ilvl="4" w:tplc="EBCA5800">
      <w:numFmt w:val="decimal"/>
      <w:lvlText w:val=""/>
      <w:lvlJc w:val="left"/>
    </w:lvl>
    <w:lvl w:ilvl="5" w:tplc="6434A5F2">
      <w:numFmt w:val="decimal"/>
      <w:lvlText w:val=""/>
      <w:lvlJc w:val="left"/>
    </w:lvl>
    <w:lvl w:ilvl="6" w:tplc="CCC2C66E">
      <w:numFmt w:val="decimal"/>
      <w:lvlText w:val=""/>
      <w:lvlJc w:val="left"/>
    </w:lvl>
    <w:lvl w:ilvl="7" w:tplc="FEBC2FF0">
      <w:numFmt w:val="decimal"/>
      <w:lvlText w:val=""/>
      <w:lvlJc w:val="left"/>
    </w:lvl>
    <w:lvl w:ilvl="8" w:tplc="6302ACD0">
      <w:numFmt w:val="decimal"/>
      <w:lvlText w:val=""/>
      <w:lvlJc w:val="left"/>
    </w:lvl>
  </w:abstractNum>
  <w:abstractNum w:abstractNumId="44">
    <w:nsid w:val="00005878"/>
    <w:multiLevelType w:val="hybridMultilevel"/>
    <w:tmpl w:val="0A40A1B6"/>
    <w:lvl w:ilvl="0" w:tplc="70FE4536">
      <w:start w:val="1"/>
      <w:numFmt w:val="decimal"/>
      <w:lvlText w:val="%1."/>
      <w:lvlJc w:val="left"/>
    </w:lvl>
    <w:lvl w:ilvl="1" w:tplc="8D242E4E">
      <w:start w:val="3"/>
      <w:numFmt w:val="decimal"/>
      <w:lvlText w:val="%2."/>
      <w:lvlJc w:val="left"/>
    </w:lvl>
    <w:lvl w:ilvl="2" w:tplc="C096C46A">
      <w:numFmt w:val="decimal"/>
      <w:lvlText w:val=""/>
      <w:lvlJc w:val="left"/>
    </w:lvl>
    <w:lvl w:ilvl="3" w:tplc="9CEC77A2">
      <w:numFmt w:val="decimal"/>
      <w:lvlText w:val=""/>
      <w:lvlJc w:val="left"/>
    </w:lvl>
    <w:lvl w:ilvl="4" w:tplc="217E65D0">
      <w:numFmt w:val="decimal"/>
      <w:lvlText w:val=""/>
      <w:lvlJc w:val="left"/>
    </w:lvl>
    <w:lvl w:ilvl="5" w:tplc="78083292">
      <w:numFmt w:val="decimal"/>
      <w:lvlText w:val=""/>
      <w:lvlJc w:val="left"/>
    </w:lvl>
    <w:lvl w:ilvl="6" w:tplc="64544598">
      <w:numFmt w:val="decimal"/>
      <w:lvlText w:val=""/>
      <w:lvlJc w:val="left"/>
    </w:lvl>
    <w:lvl w:ilvl="7" w:tplc="2CDC7036">
      <w:numFmt w:val="decimal"/>
      <w:lvlText w:val=""/>
      <w:lvlJc w:val="left"/>
    </w:lvl>
    <w:lvl w:ilvl="8" w:tplc="66AE9382">
      <w:numFmt w:val="decimal"/>
      <w:lvlText w:val=""/>
      <w:lvlJc w:val="left"/>
    </w:lvl>
  </w:abstractNum>
  <w:abstractNum w:abstractNumId="45">
    <w:nsid w:val="000058B0"/>
    <w:multiLevelType w:val="hybridMultilevel"/>
    <w:tmpl w:val="1590946A"/>
    <w:lvl w:ilvl="0" w:tplc="1C46F52E">
      <w:start w:val="1"/>
      <w:numFmt w:val="bullet"/>
      <w:lvlText w:val=""/>
      <w:lvlJc w:val="left"/>
    </w:lvl>
    <w:lvl w:ilvl="1" w:tplc="7AF0AE76">
      <w:start w:val="15"/>
      <w:numFmt w:val="lowerLetter"/>
      <w:lvlText w:val="%2"/>
      <w:lvlJc w:val="left"/>
    </w:lvl>
    <w:lvl w:ilvl="2" w:tplc="5ADE8256">
      <w:numFmt w:val="decimal"/>
      <w:lvlText w:val=""/>
      <w:lvlJc w:val="left"/>
    </w:lvl>
    <w:lvl w:ilvl="3" w:tplc="982422B2">
      <w:numFmt w:val="decimal"/>
      <w:lvlText w:val=""/>
      <w:lvlJc w:val="left"/>
    </w:lvl>
    <w:lvl w:ilvl="4" w:tplc="699842DA">
      <w:numFmt w:val="decimal"/>
      <w:lvlText w:val=""/>
      <w:lvlJc w:val="left"/>
    </w:lvl>
    <w:lvl w:ilvl="5" w:tplc="14709206">
      <w:numFmt w:val="decimal"/>
      <w:lvlText w:val=""/>
      <w:lvlJc w:val="left"/>
    </w:lvl>
    <w:lvl w:ilvl="6" w:tplc="882445B0">
      <w:numFmt w:val="decimal"/>
      <w:lvlText w:val=""/>
      <w:lvlJc w:val="left"/>
    </w:lvl>
    <w:lvl w:ilvl="7" w:tplc="C7968080">
      <w:numFmt w:val="decimal"/>
      <w:lvlText w:val=""/>
      <w:lvlJc w:val="left"/>
    </w:lvl>
    <w:lvl w:ilvl="8" w:tplc="3170DF1E">
      <w:numFmt w:val="decimal"/>
      <w:lvlText w:val=""/>
      <w:lvlJc w:val="left"/>
    </w:lvl>
  </w:abstractNum>
  <w:abstractNum w:abstractNumId="46">
    <w:nsid w:val="00005991"/>
    <w:multiLevelType w:val="hybridMultilevel"/>
    <w:tmpl w:val="A54CD1BC"/>
    <w:lvl w:ilvl="0" w:tplc="96049A54">
      <w:start w:val="6"/>
      <w:numFmt w:val="decimal"/>
      <w:lvlText w:val="%1."/>
      <w:lvlJc w:val="left"/>
    </w:lvl>
    <w:lvl w:ilvl="1" w:tplc="1DACC836">
      <w:numFmt w:val="decimal"/>
      <w:lvlText w:val=""/>
      <w:lvlJc w:val="left"/>
    </w:lvl>
    <w:lvl w:ilvl="2" w:tplc="59C2C9A2">
      <w:numFmt w:val="decimal"/>
      <w:lvlText w:val=""/>
      <w:lvlJc w:val="left"/>
    </w:lvl>
    <w:lvl w:ilvl="3" w:tplc="EB90A41E">
      <w:numFmt w:val="decimal"/>
      <w:lvlText w:val=""/>
      <w:lvlJc w:val="left"/>
    </w:lvl>
    <w:lvl w:ilvl="4" w:tplc="80745C00">
      <w:numFmt w:val="decimal"/>
      <w:lvlText w:val=""/>
      <w:lvlJc w:val="left"/>
    </w:lvl>
    <w:lvl w:ilvl="5" w:tplc="C672A210">
      <w:numFmt w:val="decimal"/>
      <w:lvlText w:val=""/>
      <w:lvlJc w:val="left"/>
    </w:lvl>
    <w:lvl w:ilvl="6" w:tplc="D07E0278">
      <w:numFmt w:val="decimal"/>
      <w:lvlText w:val=""/>
      <w:lvlJc w:val="left"/>
    </w:lvl>
    <w:lvl w:ilvl="7" w:tplc="093E0D14">
      <w:numFmt w:val="decimal"/>
      <w:lvlText w:val=""/>
      <w:lvlJc w:val="left"/>
    </w:lvl>
    <w:lvl w:ilvl="8" w:tplc="3E3E1C52">
      <w:numFmt w:val="decimal"/>
      <w:lvlText w:val=""/>
      <w:lvlJc w:val="left"/>
    </w:lvl>
  </w:abstractNum>
  <w:abstractNum w:abstractNumId="47">
    <w:nsid w:val="00005C67"/>
    <w:multiLevelType w:val="hybridMultilevel"/>
    <w:tmpl w:val="DCB6F402"/>
    <w:lvl w:ilvl="0" w:tplc="8D1ABA70">
      <w:start w:val="9"/>
      <w:numFmt w:val="decimal"/>
      <w:lvlText w:val="%1."/>
      <w:lvlJc w:val="left"/>
    </w:lvl>
    <w:lvl w:ilvl="1" w:tplc="E29644B6">
      <w:numFmt w:val="decimal"/>
      <w:lvlText w:val=""/>
      <w:lvlJc w:val="left"/>
    </w:lvl>
    <w:lvl w:ilvl="2" w:tplc="5BEE1D5E">
      <w:numFmt w:val="decimal"/>
      <w:lvlText w:val=""/>
      <w:lvlJc w:val="left"/>
    </w:lvl>
    <w:lvl w:ilvl="3" w:tplc="DFE26300">
      <w:numFmt w:val="decimal"/>
      <w:lvlText w:val=""/>
      <w:lvlJc w:val="left"/>
    </w:lvl>
    <w:lvl w:ilvl="4" w:tplc="7FCE863E">
      <w:numFmt w:val="decimal"/>
      <w:lvlText w:val=""/>
      <w:lvlJc w:val="left"/>
    </w:lvl>
    <w:lvl w:ilvl="5" w:tplc="9F004A54">
      <w:numFmt w:val="decimal"/>
      <w:lvlText w:val=""/>
      <w:lvlJc w:val="left"/>
    </w:lvl>
    <w:lvl w:ilvl="6" w:tplc="ED70834A">
      <w:numFmt w:val="decimal"/>
      <w:lvlText w:val=""/>
      <w:lvlJc w:val="left"/>
    </w:lvl>
    <w:lvl w:ilvl="7" w:tplc="2E1C3B12">
      <w:numFmt w:val="decimal"/>
      <w:lvlText w:val=""/>
      <w:lvlJc w:val="left"/>
    </w:lvl>
    <w:lvl w:ilvl="8" w:tplc="8EFCDA5E">
      <w:numFmt w:val="decimal"/>
      <w:lvlText w:val=""/>
      <w:lvlJc w:val="left"/>
    </w:lvl>
  </w:abstractNum>
  <w:abstractNum w:abstractNumId="48">
    <w:nsid w:val="00005CFD"/>
    <w:multiLevelType w:val="hybridMultilevel"/>
    <w:tmpl w:val="33BC1206"/>
    <w:lvl w:ilvl="0" w:tplc="EF74E176">
      <w:start w:val="4"/>
      <w:numFmt w:val="decimal"/>
      <w:lvlText w:val="%1."/>
      <w:lvlJc w:val="left"/>
    </w:lvl>
    <w:lvl w:ilvl="1" w:tplc="21088BE0">
      <w:numFmt w:val="decimal"/>
      <w:lvlText w:val=""/>
      <w:lvlJc w:val="left"/>
    </w:lvl>
    <w:lvl w:ilvl="2" w:tplc="A07E930E">
      <w:numFmt w:val="decimal"/>
      <w:lvlText w:val=""/>
      <w:lvlJc w:val="left"/>
    </w:lvl>
    <w:lvl w:ilvl="3" w:tplc="F126E3C4">
      <w:numFmt w:val="decimal"/>
      <w:lvlText w:val=""/>
      <w:lvlJc w:val="left"/>
    </w:lvl>
    <w:lvl w:ilvl="4" w:tplc="51E8C16E">
      <w:numFmt w:val="decimal"/>
      <w:lvlText w:val=""/>
      <w:lvlJc w:val="left"/>
    </w:lvl>
    <w:lvl w:ilvl="5" w:tplc="2AC075B8">
      <w:numFmt w:val="decimal"/>
      <w:lvlText w:val=""/>
      <w:lvlJc w:val="left"/>
    </w:lvl>
    <w:lvl w:ilvl="6" w:tplc="7FA6648A">
      <w:numFmt w:val="decimal"/>
      <w:lvlText w:val=""/>
      <w:lvlJc w:val="left"/>
    </w:lvl>
    <w:lvl w:ilvl="7" w:tplc="6090F602">
      <w:numFmt w:val="decimal"/>
      <w:lvlText w:val=""/>
      <w:lvlJc w:val="left"/>
    </w:lvl>
    <w:lvl w:ilvl="8" w:tplc="50065CAA">
      <w:numFmt w:val="decimal"/>
      <w:lvlText w:val=""/>
      <w:lvlJc w:val="left"/>
    </w:lvl>
  </w:abstractNum>
  <w:abstractNum w:abstractNumId="49">
    <w:nsid w:val="00005DB2"/>
    <w:multiLevelType w:val="hybridMultilevel"/>
    <w:tmpl w:val="D8224244"/>
    <w:lvl w:ilvl="0" w:tplc="7F08E11C">
      <w:start w:val="1"/>
      <w:numFmt w:val="decimal"/>
      <w:lvlText w:val="%1."/>
      <w:lvlJc w:val="left"/>
    </w:lvl>
    <w:lvl w:ilvl="1" w:tplc="778CD50E">
      <w:numFmt w:val="decimal"/>
      <w:lvlText w:val=""/>
      <w:lvlJc w:val="left"/>
    </w:lvl>
    <w:lvl w:ilvl="2" w:tplc="39AE45BA">
      <w:numFmt w:val="decimal"/>
      <w:lvlText w:val=""/>
      <w:lvlJc w:val="left"/>
    </w:lvl>
    <w:lvl w:ilvl="3" w:tplc="40BCEB88">
      <w:numFmt w:val="decimal"/>
      <w:lvlText w:val=""/>
      <w:lvlJc w:val="left"/>
    </w:lvl>
    <w:lvl w:ilvl="4" w:tplc="3D428E30">
      <w:numFmt w:val="decimal"/>
      <w:lvlText w:val=""/>
      <w:lvlJc w:val="left"/>
    </w:lvl>
    <w:lvl w:ilvl="5" w:tplc="45484D18">
      <w:numFmt w:val="decimal"/>
      <w:lvlText w:val=""/>
      <w:lvlJc w:val="left"/>
    </w:lvl>
    <w:lvl w:ilvl="6" w:tplc="F410B0A2">
      <w:numFmt w:val="decimal"/>
      <w:lvlText w:val=""/>
      <w:lvlJc w:val="left"/>
    </w:lvl>
    <w:lvl w:ilvl="7" w:tplc="EAD0B9B0">
      <w:numFmt w:val="decimal"/>
      <w:lvlText w:val=""/>
      <w:lvlJc w:val="left"/>
    </w:lvl>
    <w:lvl w:ilvl="8" w:tplc="35EAA6C6">
      <w:numFmt w:val="decimal"/>
      <w:lvlText w:val=""/>
      <w:lvlJc w:val="left"/>
    </w:lvl>
  </w:abstractNum>
  <w:abstractNum w:abstractNumId="50">
    <w:nsid w:val="00005E14"/>
    <w:multiLevelType w:val="hybridMultilevel"/>
    <w:tmpl w:val="D9D0B460"/>
    <w:lvl w:ilvl="0" w:tplc="568A6408">
      <w:start w:val="1"/>
      <w:numFmt w:val="bullet"/>
      <w:lvlText w:val=""/>
      <w:lvlJc w:val="left"/>
    </w:lvl>
    <w:lvl w:ilvl="1" w:tplc="0F466442">
      <w:start w:val="1"/>
      <w:numFmt w:val="decimal"/>
      <w:lvlText w:val="%2"/>
      <w:lvlJc w:val="left"/>
    </w:lvl>
    <w:lvl w:ilvl="2" w:tplc="BA4C7360">
      <w:start w:val="1"/>
      <w:numFmt w:val="decimal"/>
      <w:lvlText w:val="%3"/>
      <w:lvlJc w:val="left"/>
    </w:lvl>
    <w:lvl w:ilvl="3" w:tplc="CE7876B6">
      <w:start w:val="8"/>
      <w:numFmt w:val="decimal"/>
      <w:lvlText w:val="%4."/>
      <w:lvlJc w:val="left"/>
    </w:lvl>
    <w:lvl w:ilvl="4" w:tplc="C2D4E780">
      <w:numFmt w:val="decimal"/>
      <w:lvlText w:val=""/>
      <w:lvlJc w:val="left"/>
    </w:lvl>
    <w:lvl w:ilvl="5" w:tplc="D2F6E298">
      <w:numFmt w:val="decimal"/>
      <w:lvlText w:val=""/>
      <w:lvlJc w:val="left"/>
    </w:lvl>
    <w:lvl w:ilvl="6" w:tplc="75EC3D14">
      <w:numFmt w:val="decimal"/>
      <w:lvlText w:val=""/>
      <w:lvlJc w:val="left"/>
    </w:lvl>
    <w:lvl w:ilvl="7" w:tplc="71FEA56A">
      <w:numFmt w:val="decimal"/>
      <w:lvlText w:val=""/>
      <w:lvlJc w:val="left"/>
    </w:lvl>
    <w:lvl w:ilvl="8" w:tplc="650E56CA">
      <w:numFmt w:val="decimal"/>
      <w:lvlText w:val=""/>
      <w:lvlJc w:val="left"/>
    </w:lvl>
  </w:abstractNum>
  <w:abstractNum w:abstractNumId="51">
    <w:nsid w:val="00005F32"/>
    <w:multiLevelType w:val="hybridMultilevel"/>
    <w:tmpl w:val="5086B3DA"/>
    <w:lvl w:ilvl="0" w:tplc="67F6BB54">
      <w:start w:val="3"/>
      <w:numFmt w:val="decimal"/>
      <w:lvlText w:val="%1."/>
      <w:lvlJc w:val="left"/>
    </w:lvl>
    <w:lvl w:ilvl="1" w:tplc="08AAAB1E">
      <w:numFmt w:val="decimal"/>
      <w:lvlText w:val=""/>
      <w:lvlJc w:val="left"/>
    </w:lvl>
    <w:lvl w:ilvl="2" w:tplc="407435CE">
      <w:numFmt w:val="decimal"/>
      <w:lvlText w:val=""/>
      <w:lvlJc w:val="left"/>
    </w:lvl>
    <w:lvl w:ilvl="3" w:tplc="A1F81750">
      <w:numFmt w:val="decimal"/>
      <w:lvlText w:val=""/>
      <w:lvlJc w:val="left"/>
    </w:lvl>
    <w:lvl w:ilvl="4" w:tplc="AE4E82E6">
      <w:numFmt w:val="decimal"/>
      <w:lvlText w:val=""/>
      <w:lvlJc w:val="left"/>
    </w:lvl>
    <w:lvl w:ilvl="5" w:tplc="260AB60C">
      <w:numFmt w:val="decimal"/>
      <w:lvlText w:val=""/>
      <w:lvlJc w:val="left"/>
    </w:lvl>
    <w:lvl w:ilvl="6" w:tplc="8C80ABD0">
      <w:numFmt w:val="decimal"/>
      <w:lvlText w:val=""/>
      <w:lvlJc w:val="left"/>
    </w:lvl>
    <w:lvl w:ilvl="7" w:tplc="D9CAA8A4">
      <w:numFmt w:val="decimal"/>
      <w:lvlText w:val=""/>
      <w:lvlJc w:val="left"/>
    </w:lvl>
    <w:lvl w:ilvl="8" w:tplc="1C7C3E12">
      <w:numFmt w:val="decimal"/>
      <w:lvlText w:val=""/>
      <w:lvlJc w:val="left"/>
    </w:lvl>
  </w:abstractNum>
  <w:abstractNum w:abstractNumId="52">
    <w:nsid w:val="00005F49"/>
    <w:multiLevelType w:val="hybridMultilevel"/>
    <w:tmpl w:val="2B2805C8"/>
    <w:lvl w:ilvl="0" w:tplc="0C2680E8">
      <w:start w:val="5"/>
      <w:numFmt w:val="decimal"/>
      <w:lvlText w:val="%1."/>
      <w:lvlJc w:val="left"/>
    </w:lvl>
    <w:lvl w:ilvl="1" w:tplc="A57E7EBE">
      <w:numFmt w:val="decimal"/>
      <w:lvlText w:val=""/>
      <w:lvlJc w:val="left"/>
    </w:lvl>
    <w:lvl w:ilvl="2" w:tplc="A9A6CF04">
      <w:numFmt w:val="decimal"/>
      <w:lvlText w:val=""/>
      <w:lvlJc w:val="left"/>
    </w:lvl>
    <w:lvl w:ilvl="3" w:tplc="61B62258">
      <w:numFmt w:val="decimal"/>
      <w:lvlText w:val=""/>
      <w:lvlJc w:val="left"/>
    </w:lvl>
    <w:lvl w:ilvl="4" w:tplc="F99A37EC">
      <w:numFmt w:val="decimal"/>
      <w:lvlText w:val=""/>
      <w:lvlJc w:val="left"/>
    </w:lvl>
    <w:lvl w:ilvl="5" w:tplc="B832DF5A">
      <w:numFmt w:val="decimal"/>
      <w:lvlText w:val=""/>
      <w:lvlJc w:val="left"/>
    </w:lvl>
    <w:lvl w:ilvl="6" w:tplc="41C4628E">
      <w:numFmt w:val="decimal"/>
      <w:lvlText w:val=""/>
      <w:lvlJc w:val="left"/>
    </w:lvl>
    <w:lvl w:ilvl="7" w:tplc="588ECE68">
      <w:numFmt w:val="decimal"/>
      <w:lvlText w:val=""/>
      <w:lvlJc w:val="left"/>
    </w:lvl>
    <w:lvl w:ilvl="8" w:tplc="F2A691A2">
      <w:numFmt w:val="decimal"/>
      <w:lvlText w:val=""/>
      <w:lvlJc w:val="left"/>
    </w:lvl>
  </w:abstractNum>
  <w:abstractNum w:abstractNumId="53">
    <w:nsid w:val="00006032"/>
    <w:multiLevelType w:val="hybridMultilevel"/>
    <w:tmpl w:val="C34A7472"/>
    <w:lvl w:ilvl="0" w:tplc="A030D3A6">
      <w:start w:val="1"/>
      <w:numFmt w:val="bullet"/>
      <w:lvlText w:val=""/>
      <w:lvlJc w:val="left"/>
    </w:lvl>
    <w:lvl w:ilvl="1" w:tplc="0FDE097A">
      <w:numFmt w:val="decimal"/>
      <w:lvlText w:val=""/>
      <w:lvlJc w:val="left"/>
    </w:lvl>
    <w:lvl w:ilvl="2" w:tplc="0EE0F8F0">
      <w:numFmt w:val="decimal"/>
      <w:lvlText w:val=""/>
      <w:lvlJc w:val="left"/>
    </w:lvl>
    <w:lvl w:ilvl="3" w:tplc="DB70E310">
      <w:numFmt w:val="decimal"/>
      <w:lvlText w:val=""/>
      <w:lvlJc w:val="left"/>
    </w:lvl>
    <w:lvl w:ilvl="4" w:tplc="6C544ACE">
      <w:numFmt w:val="decimal"/>
      <w:lvlText w:val=""/>
      <w:lvlJc w:val="left"/>
    </w:lvl>
    <w:lvl w:ilvl="5" w:tplc="4BECFE76">
      <w:numFmt w:val="decimal"/>
      <w:lvlText w:val=""/>
      <w:lvlJc w:val="left"/>
    </w:lvl>
    <w:lvl w:ilvl="6" w:tplc="94C867B8">
      <w:numFmt w:val="decimal"/>
      <w:lvlText w:val=""/>
      <w:lvlJc w:val="left"/>
    </w:lvl>
    <w:lvl w:ilvl="7" w:tplc="7ED411DA">
      <w:numFmt w:val="decimal"/>
      <w:lvlText w:val=""/>
      <w:lvlJc w:val="left"/>
    </w:lvl>
    <w:lvl w:ilvl="8" w:tplc="48567108">
      <w:numFmt w:val="decimal"/>
      <w:lvlText w:val=""/>
      <w:lvlJc w:val="left"/>
    </w:lvl>
  </w:abstractNum>
  <w:abstractNum w:abstractNumId="54">
    <w:nsid w:val="000060BF"/>
    <w:multiLevelType w:val="hybridMultilevel"/>
    <w:tmpl w:val="0050654E"/>
    <w:lvl w:ilvl="0" w:tplc="C6A073A2">
      <w:start w:val="3"/>
      <w:numFmt w:val="decimal"/>
      <w:lvlText w:val="%1."/>
      <w:lvlJc w:val="left"/>
    </w:lvl>
    <w:lvl w:ilvl="1" w:tplc="AC5CE97A">
      <w:numFmt w:val="decimal"/>
      <w:lvlText w:val=""/>
      <w:lvlJc w:val="left"/>
    </w:lvl>
    <w:lvl w:ilvl="2" w:tplc="88245E64">
      <w:numFmt w:val="decimal"/>
      <w:lvlText w:val=""/>
      <w:lvlJc w:val="left"/>
    </w:lvl>
    <w:lvl w:ilvl="3" w:tplc="B106E5E6">
      <w:numFmt w:val="decimal"/>
      <w:lvlText w:val=""/>
      <w:lvlJc w:val="left"/>
    </w:lvl>
    <w:lvl w:ilvl="4" w:tplc="5D0C2516">
      <w:numFmt w:val="decimal"/>
      <w:lvlText w:val=""/>
      <w:lvlJc w:val="left"/>
    </w:lvl>
    <w:lvl w:ilvl="5" w:tplc="31F4E6A0">
      <w:numFmt w:val="decimal"/>
      <w:lvlText w:val=""/>
      <w:lvlJc w:val="left"/>
    </w:lvl>
    <w:lvl w:ilvl="6" w:tplc="3272CED0">
      <w:numFmt w:val="decimal"/>
      <w:lvlText w:val=""/>
      <w:lvlJc w:val="left"/>
    </w:lvl>
    <w:lvl w:ilvl="7" w:tplc="B0505E68">
      <w:numFmt w:val="decimal"/>
      <w:lvlText w:val=""/>
      <w:lvlJc w:val="left"/>
    </w:lvl>
    <w:lvl w:ilvl="8" w:tplc="5A2CBD04">
      <w:numFmt w:val="decimal"/>
      <w:lvlText w:val=""/>
      <w:lvlJc w:val="left"/>
    </w:lvl>
  </w:abstractNum>
  <w:abstractNum w:abstractNumId="55">
    <w:nsid w:val="000066C4"/>
    <w:multiLevelType w:val="hybridMultilevel"/>
    <w:tmpl w:val="7D909020"/>
    <w:lvl w:ilvl="0" w:tplc="9C54C906">
      <w:start w:val="2"/>
      <w:numFmt w:val="decimal"/>
      <w:lvlText w:val="%1."/>
      <w:lvlJc w:val="left"/>
    </w:lvl>
    <w:lvl w:ilvl="1" w:tplc="8CA8B27A">
      <w:numFmt w:val="decimal"/>
      <w:lvlText w:val=""/>
      <w:lvlJc w:val="left"/>
    </w:lvl>
    <w:lvl w:ilvl="2" w:tplc="66D4383A">
      <w:numFmt w:val="decimal"/>
      <w:lvlText w:val=""/>
      <w:lvlJc w:val="left"/>
    </w:lvl>
    <w:lvl w:ilvl="3" w:tplc="86527B6A">
      <w:numFmt w:val="decimal"/>
      <w:lvlText w:val=""/>
      <w:lvlJc w:val="left"/>
    </w:lvl>
    <w:lvl w:ilvl="4" w:tplc="F5FC48C0">
      <w:numFmt w:val="decimal"/>
      <w:lvlText w:val=""/>
      <w:lvlJc w:val="left"/>
    </w:lvl>
    <w:lvl w:ilvl="5" w:tplc="481CF1DE">
      <w:numFmt w:val="decimal"/>
      <w:lvlText w:val=""/>
      <w:lvlJc w:val="left"/>
    </w:lvl>
    <w:lvl w:ilvl="6" w:tplc="939C3418">
      <w:numFmt w:val="decimal"/>
      <w:lvlText w:val=""/>
      <w:lvlJc w:val="left"/>
    </w:lvl>
    <w:lvl w:ilvl="7" w:tplc="08F887D2">
      <w:numFmt w:val="decimal"/>
      <w:lvlText w:val=""/>
      <w:lvlJc w:val="left"/>
    </w:lvl>
    <w:lvl w:ilvl="8" w:tplc="19C29272">
      <w:numFmt w:val="decimal"/>
      <w:lvlText w:val=""/>
      <w:lvlJc w:val="left"/>
    </w:lvl>
  </w:abstractNum>
  <w:abstractNum w:abstractNumId="56">
    <w:nsid w:val="00006899"/>
    <w:multiLevelType w:val="hybridMultilevel"/>
    <w:tmpl w:val="664ABD6C"/>
    <w:lvl w:ilvl="0" w:tplc="882A32B8">
      <w:start w:val="8"/>
      <w:numFmt w:val="decimal"/>
      <w:lvlText w:val="%1."/>
      <w:lvlJc w:val="left"/>
    </w:lvl>
    <w:lvl w:ilvl="1" w:tplc="1C7E8D4E">
      <w:numFmt w:val="decimal"/>
      <w:lvlText w:val=""/>
      <w:lvlJc w:val="left"/>
    </w:lvl>
    <w:lvl w:ilvl="2" w:tplc="4ED6EDBE">
      <w:numFmt w:val="decimal"/>
      <w:lvlText w:val=""/>
      <w:lvlJc w:val="left"/>
    </w:lvl>
    <w:lvl w:ilvl="3" w:tplc="3782BDD2">
      <w:numFmt w:val="decimal"/>
      <w:lvlText w:val=""/>
      <w:lvlJc w:val="left"/>
    </w:lvl>
    <w:lvl w:ilvl="4" w:tplc="DA22006E">
      <w:numFmt w:val="decimal"/>
      <w:lvlText w:val=""/>
      <w:lvlJc w:val="left"/>
    </w:lvl>
    <w:lvl w:ilvl="5" w:tplc="CB2AC812">
      <w:numFmt w:val="decimal"/>
      <w:lvlText w:val=""/>
      <w:lvlJc w:val="left"/>
    </w:lvl>
    <w:lvl w:ilvl="6" w:tplc="120E1BCA">
      <w:numFmt w:val="decimal"/>
      <w:lvlText w:val=""/>
      <w:lvlJc w:val="left"/>
    </w:lvl>
    <w:lvl w:ilvl="7" w:tplc="7102CA36">
      <w:numFmt w:val="decimal"/>
      <w:lvlText w:val=""/>
      <w:lvlJc w:val="left"/>
    </w:lvl>
    <w:lvl w:ilvl="8" w:tplc="2F923D3A">
      <w:numFmt w:val="decimal"/>
      <w:lvlText w:val=""/>
      <w:lvlJc w:val="left"/>
    </w:lvl>
  </w:abstractNum>
  <w:abstractNum w:abstractNumId="57">
    <w:nsid w:val="0000692C"/>
    <w:multiLevelType w:val="hybridMultilevel"/>
    <w:tmpl w:val="BFC44E00"/>
    <w:lvl w:ilvl="0" w:tplc="BAECA1E0">
      <w:start w:val="15"/>
      <w:numFmt w:val="lowerLetter"/>
      <w:lvlText w:val="%1"/>
      <w:lvlJc w:val="left"/>
    </w:lvl>
    <w:lvl w:ilvl="1" w:tplc="959AD73A">
      <w:numFmt w:val="decimal"/>
      <w:lvlText w:val=""/>
      <w:lvlJc w:val="left"/>
    </w:lvl>
    <w:lvl w:ilvl="2" w:tplc="675A4296">
      <w:numFmt w:val="decimal"/>
      <w:lvlText w:val=""/>
      <w:lvlJc w:val="left"/>
    </w:lvl>
    <w:lvl w:ilvl="3" w:tplc="FACAC7FA">
      <w:numFmt w:val="decimal"/>
      <w:lvlText w:val=""/>
      <w:lvlJc w:val="left"/>
    </w:lvl>
    <w:lvl w:ilvl="4" w:tplc="75C221F0">
      <w:numFmt w:val="decimal"/>
      <w:lvlText w:val=""/>
      <w:lvlJc w:val="left"/>
    </w:lvl>
    <w:lvl w:ilvl="5" w:tplc="6540B08E">
      <w:numFmt w:val="decimal"/>
      <w:lvlText w:val=""/>
      <w:lvlJc w:val="left"/>
    </w:lvl>
    <w:lvl w:ilvl="6" w:tplc="B27CBD96">
      <w:numFmt w:val="decimal"/>
      <w:lvlText w:val=""/>
      <w:lvlJc w:val="left"/>
    </w:lvl>
    <w:lvl w:ilvl="7" w:tplc="AF6668C4">
      <w:numFmt w:val="decimal"/>
      <w:lvlText w:val=""/>
      <w:lvlJc w:val="left"/>
    </w:lvl>
    <w:lvl w:ilvl="8" w:tplc="AE7669D6">
      <w:numFmt w:val="decimal"/>
      <w:lvlText w:val=""/>
      <w:lvlJc w:val="left"/>
    </w:lvl>
  </w:abstractNum>
  <w:abstractNum w:abstractNumId="58">
    <w:nsid w:val="00006AD6"/>
    <w:multiLevelType w:val="hybridMultilevel"/>
    <w:tmpl w:val="FA00734A"/>
    <w:lvl w:ilvl="0" w:tplc="63CAA546">
      <w:start w:val="1"/>
      <w:numFmt w:val="bullet"/>
      <w:lvlText w:val=""/>
      <w:lvlJc w:val="left"/>
    </w:lvl>
    <w:lvl w:ilvl="1" w:tplc="12185EC6">
      <w:numFmt w:val="decimal"/>
      <w:lvlText w:val=""/>
      <w:lvlJc w:val="left"/>
    </w:lvl>
    <w:lvl w:ilvl="2" w:tplc="4AD0A5A2">
      <w:numFmt w:val="decimal"/>
      <w:lvlText w:val=""/>
      <w:lvlJc w:val="left"/>
    </w:lvl>
    <w:lvl w:ilvl="3" w:tplc="C26AD450">
      <w:numFmt w:val="decimal"/>
      <w:lvlText w:val=""/>
      <w:lvlJc w:val="left"/>
    </w:lvl>
    <w:lvl w:ilvl="4" w:tplc="B5B2F212">
      <w:numFmt w:val="decimal"/>
      <w:lvlText w:val=""/>
      <w:lvlJc w:val="left"/>
    </w:lvl>
    <w:lvl w:ilvl="5" w:tplc="4FC6D03C">
      <w:numFmt w:val="decimal"/>
      <w:lvlText w:val=""/>
      <w:lvlJc w:val="left"/>
    </w:lvl>
    <w:lvl w:ilvl="6" w:tplc="4B3E1DA8">
      <w:numFmt w:val="decimal"/>
      <w:lvlText w:val=""/>
      <w:lvlJc w:val="left"/>
    </w:lvl>
    <w:lvl w:ilvl="7" w:tplc="FDC03C10">
      <w:numFmt w:val="decimal"/>
      <w:lvlText w:val=""/>
      <w:lvlJc w:val="left"/>
    </w:lvl>
    <w:lvl w:ilvl="8" w:tplc="C0A28FEE">
      <w:numFmt w:val="decimal"/>
      <w:lvlText w:val=""/>
      <w:lvlJc w:val="left"/>
    </w:lvl>
  </w:abstractNum>
  <w:abstractNum w:abstractNumId="59">
    <w:nsid w:val="00006B36"/>
    <w:multiLevelType w:val="hybridMultilevel"/>
    <w:tmpl w:val="8C4A6910"/>
    <w:lvl w:ilvl="0" w:tplc="0B8C654E">
      <w:start w:val="4"/>
      <w:numFmt w:val="decimal"/>
      <w:lvlText w:val="%1."/>
      <w:lvlJc w:val="left"/>
    </w:lvl>
    <w:lvl w:ilvl="1" w:tplc="BC3A71A2">
      <w:numFmt w:val="decimal"/>
      <w:lvlText w:val=""/>
      <w:lvlJc w:val="left"/>
    </w:lvl>
    <w:lvl w:ilvl="2" w:tplc="C32A9AF8">
      <w:numFmt w:val="decimal"/>
      <w:lvlText w:val=""/>
      <w:lvlJc w:val="left"/>
    </w:lvl>
    <w:lvl w:ilvl="3" w:tplc="841CBE62">
      <w:numFmt w:val="decimal"/>
      <w:lvlText w:val=""/>
      <w:lvlJc w:val="left"/>
    </w:lvl>
    <w:lvl w:ilvl="4" w:tplc="26E8F6EE">
      <w:numFmt w:val="decimal"/>
      <w:lvlText w:val=""/>
      <w:lvlJc w:val="left"/>
    </w:lvl>
    <w:lvl w:ilvl="5" w:tplc="AF942DC0">
      <w:numFmt w:val="decimal"/>
      <w:lvlText w:val=""/>
      <w:lvlJc w:val="left"/>
    </w:lvl>
    <w:lvl w:ilvl="6" w:tplc="7206B380">
      <w:numFmt w:val="decimal"/>
      <w:lvlText w:val=""/>
      <w:lvlJc w:val="left"/>
    </w:lvl>
    <w:lvl w:ilvl="7" w:tplc="C04CB1AC">
      <w:numFmt w:val="decimal"/>
      <w:lvlText w:val=""/>
      <w:lvlJc w:val="left"/>
    </w:lvl>
    <w:lvl w:ilvl="8" w:tplc="A9022036">
      <w:numFmt w:val="decimal"/>
      <w:lvlText w:val=""/>
      <w:lvlJc w:val="left"/>
    </w:lvl>
  </w:abstractNum>
  <w:abstractNum w:abstractNumId="60">
    <w:nsid w:val="00007049"/>
    <w:multiLevelType w:val="hybridMultilevel"/>
    <w:tmpl w:val="FD14A9E2"/>
    <w:lvl w:ilvl="0" w:tplc="AE4C2D46">
      <w:start w:val="15"/>
      <w:numFmt w:val="lowerLetter"/>
      <w:lvlText w:val="%1"/>
      <w:lvlJc w:val="left"/>
    </w:lvl>
    <w:lvl w:ilvl="1" w:tplc="6448B3AE">
      <w:numFmt w:val="decimal"/>
      <w:lvlText w:val=""/>
      <w:lvlJc w:val="left"/>
    </w:lvl>
    <w:lvl w:ilvl="2" w:tplc="B6DEDBCC">
      <w:numFmt w:val="decimal"/>
      <w:lvlText w:val=""/>
      <w:lvlJc w:val="left"/>
    </w:lvl>
    <w:lvl w:ilvl="3" w:tplc="A12A5164">
      <w:numFmt w:val="decimal"/>
      <w:lvlText w:val=""/>
      <w:lvlJc w:val="left"/>
    </w:lvl>
    <w:lvl w:ilvl="4" w:tplc="FD4AC5AE">
      <w:numFmt w:val="decimal"/>
      <w:lvlText w:val=""/>
      <w:lvlJc w:val="left"/>
    </w:lvl>
    <w:lvl w:ilvl="5" w:tplc="325AFB8A">
      <w:numFmt w:val="decimal"/>
      <w:lvlText w:val=""/>
      <w:lvlJc w:val="left"/>
    </w:lvl>
    <w:lvl w:ilvl="6" w:tplc="6DC22762">
      <w:numFmt w:val="decimal"/>
      <w:lvlText w:val=""/>
      <w:lvlJc w:val="left"/>
    </w:lvl>
    <w:lvl w:ilvl="7" w:tplc="1EE8F57C">
      <w:numFmt w:val="decimal"/>
      <w:lvlText w:val=""/>
      <w:lvlJc w:val="left"/>
    </w:lvl>
    <w:lvl w:ilvl="8" w:tplc="4B02DC58">
      <w:numFmt w:val="decimal"/>
      <w:lvlText w:val=""/>
      <w:lvlJc w:val="left"/>
    </w:lvl>
  </w:abstractNum>
  <w:abstractNum w:abstractNumId="61">
    <w:nsid w:val="000073DA"/>
    <w:multiLevelType w:val="hybridMultilevel"/>
    <w:tmpl w:val="C1AA171A"/>
    <w:lvl w:ilvl="0" w:tplc="9EBACE2C">
      <w:start w:val="1"/>
      <w:numFmt w:val="bullet"/>
      <w:lvlText w:val=""/>
      <w:lvlJc w:val="left"/>
    </w:lvl>
    <w:lvl w:ilvl="1" w:tplc="F78C5D18">
      <w:start w:val="15"/>
      <w:numFmt w:val="lowerLetter"/>
      <w:lvlText w:val="%2"/>
      <w:lvlJc w:val="left"/>
    </w:lvl>
    <w:lvl w:ilvl="2" w:tplc="EEE0B1D2">
      <w:numFmt w:val="decimal"/>
      <w:lvlText w:val=""/>
      <w:lvlJc w:val="left"/>
    </w:lvl>
    <w:lvl w:ilvl="3" w:tplc="33606960">
      <w:numFmt w:val="decimal"/>
      <w:lvlText w:val=""/>
      <w:lvlJc w:val="left"/>
    </w:lvl>
    <w:lvl w:ilvl="4" w:tplc="E2BCFDA6">
      <w:numFmt w:val="decimal"/>
      <w:lvlText w:val=""/>
      <w:lvlJc w:val="left"/>
    </w:lvl>
    <w:lvl w:ilvl="5" w:tplc="7DC6AD1E">
      <w:numFmt w:val="decimal"/>
      <w:lvlText w:val=""/>
      <w:lvlJc w:val="left"/>
    </w:lvl>
    <w:lvl w:ilvl="6" w:tplc="D58602AC">
      <w:numFmt w:val="decimal"/>
      <w:lvlText w:val=""/>
      <w:lvlJc w:val="left"/>
    </w:lvl>
    <w:lvl w:ilvl="7" w:tplc="F3A6CE24">
      <w:numFmt w:val="decimal"/>
      <w:lvlText w:val=""/>
      <w:lvlJc w:val="left"/>
    </w:lvl>
    <w:lvl w:ilvl="8" w:tplc="B9DC9F48">
      <w:numFmt w:val="decimal"/>
      <w:lvlText w:val=""/>
      <w:lvlJc w:val="left"/>
    </w:lvl>
  </w:abstractNum>
  <w:abstractNum w:abstractNumId="62">
    <w:nsid w:val="0000797D"/>
    <w:multiLevelType w:val="hybridMultilevel"/>
    <w:tmpl w:val="0A54A914"/>
    <w:lvl w:ilvl="0" w:tplc="03BCBC1A">
      <w:start w:val="1"/>
      <w:numFmt w:val="bullet"/>
      <w:lvlText w:val=""/>
      <w:lvlJc w:val="left"/>
    </w:lvl>
    <w:lvl w:ilvl="1" w:tplc="D9BA5D74">
      <w:numFmt w:val="decimal"/>
      <w:lvlText w:val=""/>
      <w:lvlJc w:val="left"/>
    </w:lvl>
    <w:lvl w:ilvl="2" w:tplc="C6D0B982">
      <w:numFmt w:val="decimal"/>
      <w:lvlText w:val=""/>
      <w:lvlJc w:val="left"/>
    </w:lvl>
    <w:lvl w:ilvl="3" w:tplc="3828E1F8">
      <w:numFmt w:val="decimal"/>
      <w:lvlText w:val=""/>
      <w:lvlJc w:val="left"/>
    </w:lvl>
    <w:lvl w:ilvl="4" w:tplc="AC828AB2">
      <w:numFmt w:val="decimal"/>
      <w:lvlText w:val=""/>
      <w:lvlJc w:val="left"/>
    </w:lvl>
    <w:lvl w:ilvl="5" w:tplc="46549BE2">
      <w:numFmt w:val="decimal"/>
      <w:lvlText w:val=""/>
      <w:lvlJc w:val="left"/>
    </w:lvl>
    <w:lvl w:ilvl="6" w:tplc="AFB09C26">
      <w:numFmt w:val="decimal"/>
      <w:lvlText w:val=""/>
      <w:lvlJc w:val="left"/>
    </w:lvl>
    <w:lvl w:ilvl="7" w:tplc="FFA03CAE">
      <w:numFmt w:val="decimal"/>
      <w:lvlText w:val=""/>
      <w:lvlJc w:val="left"/>
    </w:lvl>
    <w:lvl w:ilvl="8" w:tplc="55EC956E">
      <w:numFmt w:val="decimal"/>
      <w:lvlText w:val=""/>
      <w:lvlJc w:val="left"/>
    </w:lvl>
  </w:abstractNum>
  <w:abstractNum w:abstractNumId="63">
    <w:nsid w:val="0000798B"/>
    <w:multiLevelType w:val="hybridMultilevel"/>
    <w:tmpl w:val="AF6C6DB0"/>
    <w:lvl w:ilvl="0" w:tplc="91EECDD0">
      <w:start w:val="1"/>
      <w:numFmt w:val="bullet"/>
      <w:lvlText w:val=""/>
      <w:lvlJc w:val="left"/>
    </w:lvl>
    <w:lvl w:ilvl="1" w:tplc="3BFE126C">
      <w:numFmt w:val="decimal"/>
      <w:lvlText w:val=""/>
      <w:lvlJc w:val="left"/>
    </w:lvl>
    <w:lvl w:ilvl="2" w:tplc="1B12C320">
      <w:numFmt w:val="decimal"/>
      <w:lvlText w:val=""/>
      <w:lvlJc w:val="left"/>
    </w:lvl>
    <w:lvl w:ilvl="3" w:tplc="4A784AA0">
      <w:numFmt w:val="decimal"/>
      <w:lvlText w:val=""/>
      <w:lvlJc w:val="left"/>
    </w:lvl>
    <w:lvl w:ilvl="4" w:tplc="4120D52C">
      <w:numFmt w:val="decimal"/>
      <w:lvlText w:val=""/>
      <w:lvlJc w:val="left"/>
    </w:lvl>
    <w:lvl w:ilvl="5" w:tplc="7AE4F1EC">
      <w:numFmt w:val="decimal"/>
      <w:lvlText w:val=""/>
      <w:lvlJc w:val="left"/>
    </w:lvl>
    <w:lvl w:ilvl="6" w:tplc="896A122A">
      <w:numFmt w:val="decimal"/>
      <w:lvlText w:val=""/>
      <w:lvlJc w:val="left"/>
    </w:lvl>
    <w:lvl w:ilvl="7" w:tplc="324CFAAA">
      <w:numFmt w:val="decimal"/>
      <w:lvlText w:val=""/>
      <w:lvlJc w:val="left"/>
    </w:lvl>
    <w:lvl w:ilvl="8" w:tplc="EC90D7D6">
      <w:numFmt w:val="decimal"/>
      <w:lvlText w:val=""/>
      <w:lvlJc w:val="left"/>
    </w:lvl>
  </w:abstractNum>
  <w:abstractNum w:abstractNumId="64">
    <w:nsid w:val="00007BB9"/>
    <w:multiLevelType w:val="hybridMultilevel"/>
    <w:tmpl w:val="54604CF0"/>
    <w:lvl w:ilvl="0" w:tplc="F5404A24">
      <w:start w:val="15"/>
      <w:numFmt w:val="lowerLetter"/>
      <w:lvlText w:val="%1"/>
      <w:lvlJc w:val="left"/>
    </w:lvl>
    <w:lvl w:ilvl="1" w:tplc="AF3CFDDE">
      <w:numFmt w:val="decimal"/>
      <w:lvlText w:val=""/>
      <w:lvlJc w:val="left"/>
    </w:lvl>
    <w:lvl w:ilvl="2" w:tplc="D102CA1C">
      <w:numFmt w:val="decimal"/>
      <w:lvlText w:val=""/>
      <w:lvlJc w:val="left"/>
    </w:lvl>
    <w:lvl w:ilvl="3" w:tplc="536A7376">
      <w:numFmt w:val="decimal"/>
      <w:lvlText w:val=""/>
      <w:lvlJc w:val="left"/>
    </w:lvl>
    <w:lvl w:ilvl="4" w:tplc="E1A2AB14">
      <w:numFmt w:val="decimal"/>
      <w:lvlText w:val=""/>
      <w:lvlJc w:val="left"/>
    </w:lvl>
    <w:lvl w:ilvl="5" w:tplc="BA7CB5A8">
      <w:numFmt w:val="decimal"/>
      <w:lvlText w:val=""/>
      <w:lvlJc w:val="left"/>
    </w:lvl>
    <w:lvl w:ilvl="6" w:tplc="682E1526">
      <w:numFmt w:val="decimal"/>
      <w:lvlText w:val=""/>
      <w:lvlJc w:val="left"/>
    </w:lvl>
    <w:lvl w:ilvl="7" w:tplc="B3F6751A">
      <w:numFmt w:val="decimal"/>
      <w:lvlText w:val=""/>
      <w:lvlJc w:val="left"/>
    </w:lvl>
    <w:lvl w:ilvl="8" w:tplc="DECE3F52">
      <w:numFmt w:val="decimal"/>
      <w:lvlText w:val=""/>
      <w:lvlJc w:val="left"/>
    </w:lvl>
  </w:abstractNum>
  <w:abstractNum w:abstractNumId="65">
    <w:nsid w:val="00007EB7"/>
    <w:multiLevelType w:val="hybridMultilevel"/>
    <w:tmpl w:val="523EA56E"/>
    <w:lvl w:ilvl="0" w:tplc="E4A62EFA">
      <w:start w:val="1"/>
      <w:numFmt w:val="bullet"/>
      <w:lvlText w:val=""/>
      <w:lvlJc w:val="left"/>
    </w:lvl>
    <w:lvl w:ilvl="1" w:tplc="ACEA40BE">
      <w:numFmt w:val="decimal"/>
      <w:lvlText w:val=""/>
      <w:lvlJc w:val="left"/>
    </w:lvl>
    <w:lvl w:ilvl="2" w:tplc="46325F84">
      <w:numFmt w:val="decimal"/>
      <w:lvlText w:val=""/>
      <w:lvlJc w:val="left"/>
    </w:lvl>
    <w:lvl w:ilvl="3" w:tplc="CF14E932">
      <w:numFmt w:val="decimal"/>
      <w:lvlText w:val=""/>
      <w:lvlJc w:val="left"/>
    </w:lvl>
    <w:lvl w:ilvl="4" w:tplc="A21C76EE">
      <w:numFmt w:val="decimal"/>
      <w:lvlText w:val=""/>
      <w:lvlJc w:val="left"/>
    </w:lvl>
    <w:lvl w:ilvl="5" w:tplc="F7F623DE">
      <w:numFmt w:val="decimal"/>
      <w:lvlText w:val=""/>
      <w:lvlJc w:val="left"/>
    </w:lvl>
    <w:lvl w:ilvl="6" w:tplc="52AC017C">
      <w:numFmt w:val="decimal"/>
      <w:lvlText w:val=""/>
      <w:lvlJc w:val="left"/>
    </w:lvl>
    <w:lvl w:ilvl="7" w:tplc="3700743A">
      <w:numFmt w:val="decimal"/>
      <w:lvlText w:val=""/>
      <w:lvlJc w:val="left"/>
    </w:lvl>
    <w:lvl w:ilvl="8" w:tplc="56CAF926">
      <w:numFmt w:val="decimal"/>
      <w:lvlText w:val=""/>
      <w:lvlJc w:val="left"/>
    </w:lvl>
  </w:abstractNum>
  <w:abstractNum w:abstractNumId="66">
    <w:nsid w:val="2A041710"/>
    <w:multiLevelType w:val="hybridMultilevel"/>
    <w:tmpl w:val="0A500B90"/>
    <w:lvl w:ilvl="0" w:tplc="279649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BD009D0"/>
    <w:multiLevelType w:val="hybridMultilevel"/>
    <w:tmpl w:val="3EDC0A02"/>
    <w:lvl w:ilvl="0" w:tplc="84201359">
      <w:start w:val="1"/>
      <w:numFmt w:val="decimal"/>
      <w:lvlText w:val="%1."/>
      <w:lvlJc w:val="left"/>
      <w:pPr>
        <w:ind w:left="720" w:hanging="360"/>
      </w:pPr>
    </w:lvl>
    <w:lvl w:ilvl="1" w:tplc="84201359" w:tentative="1">
      <w:start w:val="1"/>
      <w:numFmt w:val="lowerLetter"/>
      <w:lvlText w:val="%2."/>
      <w:lvlJc w:val="left"/>
      <w:pPr>
        <w:ind w:left="1440" w:hanging="360"/>
      </w:pPr>
    </w:lvl>
    <w:lvl w:ilvl="2" w:tplc="84201359" w:tentative="1">
      <w:start w:val="1"/>
      <w:numFmt w:val="lowerRoman"/>
      <w:lvlText w:val="%3."/>
      <w:lvlJc w:val="right"/>
      <w:pPr>
        <w:ind w:left="2160" w:hanging="180"/>
      </w:pPr>
    </w:lvl>
    <w:lvl w:ilvl="3" w:tplc="84201359" w:tentative="1">
      <w:start w:val="1"/>
      <w:numFmt w:val="decimal"/>
      <w:lvlText w:val="%4."/>
      <w:lvlJc w:val="left"/>
      <w:pPr>
        <w:ind w:left="2880" w:hanging="360"/>
      </w:pPr>
    </w:lvl>
    <w:lvl w:ilvl="4" w:tplc="84201359" w:tentative="1">
      <w:start w:val="1"/>
      <w:numFmt w:val="lowerLetter"/>
      <w:lvlText w:val="%5."/>
      <w:lvlJc w:val="left"/>
      <w:pPr>
        <w:ind w:left="3600" w:hanging="360"/>
      </w:pPr>
    </w:lvl>
    <w:lvl w:ilvl="5" w:tplc="84201359" w:tentative="1">
      <w:start w:val="1"/>
      <w:numFmt w:val="lowerRoman"/>
      <w:lvlText w:val="%6."/>
      <w:lvlJc w:val="right"/>
      <w:pPr>
        <w:ind w:left="4320" w:hanging="180"/>
      </w:pPr>
    </w:lvl>
    <w:lvl w:ilvl="6" w:tplc="84201359" w:tentative="1">
      <w:start w:val="1"/>
      <w:numFmt w:val="decimal"/>
      <w:lvlText w:val="%7."/>
      <w:lvlJc w:val="left"/>
      <w:pPr>
        <w:ind w:left="5040" w:hanging="360"/>
      </w:pPr>
    </w:lvl>
    <w:lvl w:ilvl="7" w:tplc="84201359" w:tentative="1">
      <w:start w:val="1"/>
      <w:numFmt w:val="lowerLetter"/>
      <w:lvlText w:val="%8."/>
      <w:lvlJc w:val="left"/>
      <w:pPr>
        <w:ind w:left="5760" w:hanging="360"/>
      </w:pPr>
    </w:lvl>
    <w:lvl w:ilvl="8" w:tplc="84201359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59"/>
  </w:num>
  <w:num w:numId="3">
    <w:abstractNumId w:val="48"/>
  </w:num>
  <w:num w:numId="4">
    <w:abstractNumId w:val="29"/>
  </w:num>
  <w:num w:numId="5">
    <w:abstractNumId w:val="14"/>
  </w:num>
  <w:num w:numId="6">
    <w:abstractNumId w:val="51"/>
  </w:num>
  <w:num w:numId="7">
    <w:abstractNumId w:val="26"/>
  </w:num>
  <w:num w:numId="8">
    <w:abstractNumId w:val="62"/>
  </w:num>
  <w:num w:numId="9">
    <w:abstractNumId w:val="52"/>
  </w:num>
  <w:num w:numId="10">
    <w:abstractNumId w:val="4"/>
  </w:num>
  <w:num w:numId="11">
    <w:abstractNumId w:val="38"/>
  </w:num>
  <w:num w:numId="12">
    <w:abstractNumId w:val="21"/>
  </w:num>
  <w:num w:numId="13">
    <w:abstractNumId w:val="50"/>
  </w:num>
  <w:num w:numId="14">
    <w:abstractNumId w:val="39"/>
  </w:num>
  <w:num w:numId="15">
    <w:abstractNumId w:val="36"/>
  </w:num>
  <w:num w:numId="16">
    <w:abstractNumId w:val="19"/>
  </w:num>
  <w:num w:numId="17">
    <w:abstractNumId w:val="8"/>
  </w:num>
  <w:num w:numId="18">
    <w:abstractNumId w:val="15"/>
  </w:num>
  <w:num w:numId="19">
    <w:abstractNumId w:val="23"/>
  </w:num>
  <w:num w:numId="20">
    <w:abstractNumId w:val="55"/>
  </w:num>
  <w:num w:numId="21">
    <w:abstractNumId w:val="34"/>
  </w:num>
  <w:num w:numId="22">
    <w:abstractNumId w:val="65"/>
  </w:num>
  <w:num w:numId="23">
    <w:abstractNumId w:val="53"/>
  </w:num>
  <w:num w:numId="24">
    <w:abstractNumId w:val="18"/>
  </w:num>
  <w:num w:numId="25">
    <w:abstractNumId w:val="11"/>
  </w:num>
  <w:num w:numId="26">
    <w:abstractNumId w:val="40"/>
  </w:num>
  <w:num w:numId="27">
    <w:abstractNumId w:val="30"/>
  </w:num>
  <w:num w:numId="28">
    <w:abstractNumId w:val="1"/>
  </w:num>
  <w:num w:numId="29">
    <w:abstractNumId w:val="46"/>
  </w:num>
  <w:num w:numId="30">
    <w:abstractNumId w:val="32"/>
  </w:num>
  <w:num w:numId="31">
    <w:abstractNumId w:val="7"/>
  </w:num>
  <w:num w:numId="32">
    <w:abstractNumId w:val="63"/>
  </w:num>
  <w:num w:numId="33">
    <w:abstractNumId w:val="6"/>
  </w:num>
  <w:num w:numId="34">
    <w:abstractNumId w:val="61"/>
  </w:num>
  <w:num w:numId="35">
    <w:abstractNumId w:val="45"/>
  </w:num>
  <w:num w:numId="36">
    <w:abstractNumId w:val="17"/>
  </w:num>
  <w:num w:numId="37">
    <w:abstractNumId w:val="25"/>
  </w:num>
  <w:num w:numId="38">
    <w:abstractNumId w:val="2"/>
  </w:num>
  <w:num w:numId="39">
    <w:abstractNumId w:val="64"/>
  </w:num>
  <w:num w:numId="40">
    <w:abstractNumId w:val="43"/>
  </w:num>
  <w:num w:numId="41">
    <w:abstractNumId w:val="9"/>
  </w:num>
  <w:num w:numId="42">
    <w:abstractNumId w:val="60"/>
  </w:num>
  <w:num w:numId="43">
    <w:abstractNumId w:val="57"/>
  </w:num>
  <w:num w:numId="44">
    <w:abstractNumId w:val="37"/>
  </w:num>
  <w:num w:numId="45">
    <w:abstractNumId w:val="13"/>
  </w:num>
  <w:num w:numId="46">
    <w:abstractNumId w:val="12"/>
  </w:num>
  <w:num w:numId="47">
    <w:abstractNumId w:val="56"/>
  </w:num>
  <w:num w:numId="48">
    <w:abstractNumId w:val="27"/>
  </w:num>
  <w:num w:numId="49">
    <w:abstractNumId w:val="10"/>
  </w:num>
  <w:num w:numId="50">
    <w:abstractNumId w:val="31"/>
  </w:num>
  <w:num w:numId="51">
    <w:abstractNumId w:val="49"/>
  </w:num>
  <w:num w:numId="52">
    <w:abstractNumId w:val="22"/>
  </w:num>
  <w:num w:numId="53">
    <w:abstractNumId w:val="16"/>
  </w:num>
  <w:num w:numId="54">
    <w:abstractNumId w:val="35"/>
  </w:num>
  <w:num w:numId="55">
    <w:abstractNumId w:val="42"/>
  </w:num>
  <w:num w:numId="56">
    <w:abstractNumId w:val="54"/>
  </w:num>
  <w:num w:numId="57">
    <w:abstractNumId w:val="47"/>
  </w:num>
  <w:num w:numId="58">
    <w:abstractNumId w:val="28"/>
  </w:num>
  <w:num w:numId="59">
    <w:abstractNumId w:val="5"/>
  </w:num>
  <w:num w:numId="60">
    <w:abstractNumId w:val="20"/>
  </w:num>
  <w:num w:numId="61">
    <w:abstractNumId w:val="58"/>
  </w:num>
  <w:num w:numId="62">
    <w:abstractNumId w:val="0"/>
  </w:num>
  <w:num w:numId="63">
    <w:abstractNumId w:val="33"/>
  </w:num>
  <w:num w:numId="64">
    <w:abstractNumId w:val="41"/>
  </w:num>
  <w:num w:numId="65">
    <w:abstractNumId w:val="24"/>
  </w:num>
  <w:num w:numId="66">
    <w:abstractNumId w:val="3"/>
  </w:num>
  <w:num w:numId="67">
    <w:abstractNumId w:val="66"/>
  </w:num>
  <w:num w:numId="68">
    <w:abstractNumId w:val="67"/>
  </w:num>
  <w:numIdMacAtCleanup w:val="66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D1"/>
    <w:rsid w:val="000530EE"/>
    <w:rsid w:val="0021311C"/>
    <w:rsid w:val="00343736"/>
    <w:rsid w:val="003D537A"/>
    <w:rsid w:val="00476FC9"/>
    <w:rsid w:val="00512BF8"/>
    <w:rsid w:val="00677F4A"/>
    <w:rsid w:val="00740B02"/>
    <w:rsid w:val="00917200"/>
    <w:rsid w:val="0099118D"/>
    <w:rsid w:val="00D05AE3"/>
    <w:rsid w:val="00D154A6"/>
    <w:rsid w:val="00DD54F7"/>
    <w:rsid w:val="00ED3B89"/>
    <w:rsid w:val="00F22DD1"/>
    <w:rsid w:val="00F4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396684631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448307968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1314</Words>
  <Characters>7496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Денис</cp:lastModifiedBy>
  <cp:revision>2</cp:revision>
  <dcterms:created xsi:type="dcterms:W3CDTF">2022-06-02T17:40:00Z</dcterms:created>
  <dcterms:modified xsi:type="dcterms:W3CDTF">2022-06-02T17:40:00Z</dcterms:modified>
</cp:coreProperties>
</file>