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07" w:rsidRPr="00B16807" w:rsidRDefault="00B16807" w:rsidP="00B1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 БЮДЖЕТНОЕ  ОБЩЕОБРАЗОВАТЕЛЬНОЕ УЧРЕЖДЕНИЕ</w:t>
      </w:r>
    </w:p>
    <w:p w:rsidR="00B16807" w:rsidRPr="00B16807" w:rsidRDefault="00B16807" w:rsidP="00B1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ОСТРОВЯНСКАЯ  СРЕДНЯЯ  ОБЩЕОБРАЗОВАТЕЛЬНАЯ  ШКОЛА</w:t>
      </w:r>
    </w:p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807" w:rsidRPr="00B16807" w:rsidRDefault="00B16807" w:rsidP="00B1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807" w:rsidRPr="00B16807" w:rsidRDefault="003977E1" w:rsidP="00B1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</w:t>
      </w:r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1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proofErr w:type="spellStart"/>
      <w:r w:rsidR="001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</w:t>
      </w:r>
      <w:r w:rsid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овянский</w:t>
      </w:r>
      <w:proofErr w:type="spellEnd"/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228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91C" w:rsidRDefault="00C375E2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согласовании</w:t>
      </w:r>
      <w:r w:rsidR="0012491C" w:rsidRPr="001249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7E1">
        <w:rPr>
          <w:rFonts w:ascii="Times New Roman" w:hAnsi="Times New Roman" w:cs="Times New Roman"/>
          <w:b/>
          <w:bCs/>
          <w:sz w:val="28"/>
          <w:szCs w:val="28"/>
        </w:rPr>
        <w:t>меню</w:t>
      </w:r>
    </w:p>
    <w:p w:rsidR="003977E1" w:rsidRDefault="003977E1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01.09.2025 по 31.12.2025</w:t>
      </w:r>
    </w:p>
    <w:p w:rsidR="003977E1" w:rsidRDefault="003977E1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2025-2026 учебном году</w:t>
      </w:r>
      <w:proofErr w:type="gramEnd"/>
    </w:p>
    <w:p w:rsidR="003977E1" w:rsidRPr="0012491C" w:rsidRDefault="003977E1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7E1" w:rsidRPr="003977E1" w:rsidRDefault="003977E1" w:rsidP="003977E1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3977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 37, 41,  пунктом 7 статьи 79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постановления   Администрации Орлов</w:t>
      </w:r>
      <w:r w:rsidR="00B7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от 26.08.2025 № 459</w:t>
      </w:r>
      <w:r w:rsidRPr="0039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питания обучающихся в муниципальных бюджетных общеобразовательных учреждениях Орловского района в</w:t>
      </w:r>
      <w:proofErr w:type="gramEnd"/>
      <w:r w:rsidRPr="0039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2025-2026 учебном </w:t>
      </w:r>
      <w:r w:rsidRPr="0039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году»,  </w:t>
      </w:r>
      <w:proofErr w:type="gramEnd"/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91C" w:rsidRPr="0012491C" w:rsidRDefault="009062C2" w:rsidP="0012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7E1" w:rsidRPr="003977E1" w:rsidRDefault="00C375E2" w:rsidP="003977E1">
      <w:pPr>
        <w:pStyle w:val="a8"/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Согласовать</w:t>
      </w:r>
      <w:r w:rsidR="0012491C" w:rsidRPr="003977E1">
        <w:rPr>
          <w:sz w:val="28"/>
          <w:szCs w:val="28"/>
        </w:rPr>
        <w:t xml:space="preserve">  и ввести в действие с 01.09</w:t>
      </w:r>
      <w:r w:rsidR="003977E1" w:rsidRPr="003977E1">
        <w:rPr>
          <w:sz w:val="28"/>
          <w:szCs w:val="28"/>
        </w:rPr>
        <w:t>.2025</w:t>
      </w:r>
      <w:r w:rsidR="0012491C" w:rsidRPr="003977E1">
        <w:rPr>
          <w:sz w:val="28"/>
          <w:szCs w:val="28"/>
        </w:rPr>
        <w:t xml:space="preserve"> года</w:t>
      </w:r>
      <w:r w:rsidR="003977E1">
        <w:rPr>
          <w:sz w:val="28"/>
          <w:szCs w:val="28"/>
        </w:rPr>
        <w:t>:</w:t>
      </w:r>
      <w:r w:rsidR="0012491C" w:rsidRPr="003977E1">
        <w:rPr>
          <w:sz w:val="28"/>
          <w:szCs w:val="28"/>
        </w:rPr>
        <w:t xml:space="preserve">  </w:t>
      </w:r>
    </w:p>
    <w:p w:rsidR="003977E1" w:rsidRPr="003977E1" w:rsidRDefault="003977E1" w:rsidP="003977E1">
      <w:pPr>
        <w:pStyle w:val="a8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1.1.</w:t>
      </w:r>
      <w:r w:rsidRPr="003977E1">
        <w:rPr>
          <w:sz w:val="22"/>
          <w:szCs w:val="22"/>
        </w:rPr>
        <w:t>ПЕРСПЕКТИВНОЕ ДЕСЯТИДНЕВНОЕ МЕНЮ (7 лет и старше)</w:t>
      </w:r>
      <w:r>
        <w:rPr>
          <w:sz w:val="22"/>
          <w:szCs w:val="22"/>
        </w:rPr>
        <w:t xml:space="preserve"> </w:t>
      </w:r>
      <w:r w:rsidRPr="003977E1">
        <w:rPr>
          <w:sz w:val="22"/>
          <w:szCs w:val="22"/>
        </w:rPr>
        <w:t>СЕНТЯБРЬ   2025- ОКТЯБРЬ 2025</w:t>
      </w:r>
      <w:r>
        <w:rPr>
          <w:sz w:val="22"/>
          <w:szCs w:val="22"/>
        </w:rPr>
        <w:t xml:space="preserve"> (Приложение №1);</w:t>
      </w:r>
    </w:p>
    <w:p w:rsidR="003977E1" w:rsidRPr="003977E1" w:rsidRDefault="003977E1" w:rsidP="003977E1">
      <w:pPr>
        <w:pStyle w:val="a8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1.2.</w:t>
      </w:r>
      <w:r w:rsidRPr="003977E1">
        <w:rPr>
          <w:sz w:val="22"/>
          <w:szCs w:val="22"/>
        </w:rPr>
        <w:t>ПЕРСПЕКТИВНОЕ ДЕСЯТИДНЕВНОЕ МЕНЮ (7 лет и старше)</w:t>
      </w:r>
      <w:r>
        <w:rPr>
          <w:sz w:val="22"/>
          <w:szCs w:val="22"/>
        </w:rPr>
        <w:t xml:space="preserve"> </w:t>
      </w:r>
      <w:r w:rsidRPr="003977E1">
        <w:rPr>
          <w:sz w:val="22"/>
          <w:szCs w:val="22"/>
        </w:rPr>
        <w:t>НОЯБРЬ   2025- ДЕКАБРЬ 2025</w:t>
      </w:r>
      <w:r>
        <w:rPr>
          <w:sz w:val="22"/>
          <w:szCs w:val="22"/>
        </w:rPr>
        <w:t xml:space="preserve"> (Приложение № 2);</w:t>
      </w:r>
    </w:p>
    <w:p w:rsidR="0012491C" w:rsidRPr="0012491C" w:rsidRDefault="003977E1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91C" w:rsidRPr="0012491C">
        <w:rPr>
          <w:rFonts w:ascii="Times New Roman" w:hAnsi="Times New Roman" w:cs="Times New Roman"/>
          <w:sz w:val="28"/>
          <w:szCs w:val="28"/>
        </w:rPr>
        <w:t>2. Контроль исполнения приказа оставляю за собой.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91C" w:rsidRPr="0012491C" w:rsidRDefault="0012491C" w:rsidP="0012491C"/>
    <w:p w:rsidR="0012491C" w:rsidRPr="0012491C" w:rsidRDefault="0012491C" w:rsidP="0012491C"/>
    <w:p w:rsidR="0012491C" w:rsidRPr="0012491C" w:rsidRDefault="0012491C" w:rsidP="0012491C">
      <w:pPr>
        <w:rPr>
          <w:rFonts w:ascii="Times New Roman" w:hAnsi="Times New Roman" w:cs="Times New Roman"/>
          <w:sz w:val="28"/>
          <w:szCs w:val="28"/>
        </w:rPr>
      </w:pPr>
      <w:r w:rsidRPr="0012491C">
        <w:rPr>
          <w:rFonts w:ascii="Times New Roman" w:hAnsi="Times New Roman" w:cs="Times New Roman"/>
          <w:sz w:val="28"/>
          <w:szCs w:val="28"/>
        </w:rPr>
        <w:t xml:space="preserve"> </w:t>
      </w:r>
      <w:r w:rsidR="003977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491C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Е.П. Копий</w:t>
      </w:r>
    </w:p>
    <w:p w:rsidR="0012491C" w:rsidRPr="0012491C" w:rsidRDefault="0012491C" w:rsidP="0012491C"/>
    <w:p w:rsidR="00B16807" w:rsidRPr="00B16807" w:rsidRDefault="00B16807" w:rsidP="00B1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807">
        <w:rPr>
          <w:rFonts w:ascii="NotoSans" w:eastAsia="Times New Roman" w:hAnsi="NotoSans" w:cs="Times New Roman"/>
          <w:sz w:val="28"/>
          <w:szCs w:val="28"/>
          <w:lang w:eastAsia="ru-RU"/>
        </w:rPr>
        <w:br w:type="page"/>
      </w:r>
    </w:p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16807" w:rsidRPr="00B16807" w:rsidTr="00B1680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807" w:rsidRPr="00B16807" w:rsidRDefault="00954FD0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СОГЛАСОВАНО</w:t>
            </w:r>
          </w:p>
          <w:p w:rsidR="00B16807" w:rsidRPr="00B16807" w:rsidRDefault="0058161F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807"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B16807" w:rsidRPr="00B16807" w:rsidRDefault="00B16807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807" w:rsidRDefault="00B16807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8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Копий Е.П.</w:t>
            </w:r>
          </w:p>
          <w:p w:rsidR="00211D75" w:rsidRDefault="00211D75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D75" w:rsidRDefault="00211D75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D75" w:rsidRDefault="00211D75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D75" w:rsidRPr="00211D75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ДЕСЯТИДНЕВНОЕ МЕНЮ</w:t>
            </w:r>
          </w:p>
          <w:p w:rsidR="00211D75" w:rsidRPr="00211D75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"РЫНОК" ОРЛОВСКОГО РАЙОНА</w:t>
            </w:r>
          </w:p>
          <w:p w:rsidR="00211D75" w:rsidRPr="00211D75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ШКОЛЬНОЙ СТОЛОВОЙ</w:t>
            </w:r>
          </w:p>
          <w:p w:rsidR="00211D75" w:rsidRPr="00211D75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2025-2026 УЧЕБНЫЙ ГОД</w:t>
            </w:r>
          </w:p>
          <w:p w:rsidR="00211D75" w:rsidRPr="00211D75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лет и старше)</w:t>
            </w:r>
          </w:p>
          <w:p w:rsidR="00211D75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 2025- ОКТЯБРЬ 2025</w:t>
            </w:r>
          </w:p>
          <w:p w:rsidR="00B16807" w:rsidRPr="00B16807" w:rsidRDefault="00B16807" w:rsidP="0058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807" w:rsidRPr="00B16807" w:rsidRDefault="00B16807" w:rsidP="00B1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16807" w:rsidRPr="00B16807" w:rsidRDefault="003977E1" w:rsidP="00B1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№ 228</w:t>
            </w:r>
            <w:r w:rsidR="0058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  <w:r w:rsidR="00B16807"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52" w:type="dxa"/>
        <w:tblInd w:w="93" w:type="dxa"/>
        <w:tblLook w:val="04A0" w:firstRow="1" w:lastRow="0" w:firstColumn="1" w:lastColumn="0" w:noHBand="0" w:noVBand="1"/>
      </w:tblPr>
      <w:tblGrid>
        <w:gridCol w:w="10752"/>
      </w:tblGrid>
      <w:tr w:rsidR="00B16807" w:rsidRPr="00B16807" w:rsidTr="003977E1">
        <w:trPr>
          <w:trHeight w:val="315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400" w:type="dxa"/>
              <w:tblInd w:w="99" w:type="dxa"/>
              <w:tblLook w:val="04A0" w:firstRow="1" w:lastRow="0" w:firstColumn="1" w:lastColumn="0" w:noHBand="0" w:noVBand="1"/>
            </w:tblPr>
            <w:tblGrid>
              <w:gridCol w:w="336"/>
              <w:gridCol w:w="3434"/>
              <w:gridCol w:w="996"/>
              <w:gridCol w:w="893"/>
              <w:gridCol w:w="937"/>
              <w:gridCol w:w="1301"/>
              <w:gridCol w:w="996"/>
              <w:gridCol w:w="1089"/>
            </w:tblGrid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9,930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13,317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17,477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229,800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Горошек зеленый консервированный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Сдоба обыкновенная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3,598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21,814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124,363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19,15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17,38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78,67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552,67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4,40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35,34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135,28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883,41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54,49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213,95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1436,08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день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Каша молочная рисовая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16,895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15,104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34,429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371,420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 порциями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7,250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0,130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66,090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 (яблоки)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9,800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25,19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27,70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86,44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733,71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клецками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977E1" w:rsidRPr="003977E1" w:rsidTr="003977E1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21,89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27,64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120,73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840,56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за день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47,08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55,34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207,17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1574,27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Котлеты московские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10,880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36,560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8,945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372,800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3,395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5,481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21,109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140,370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65,30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20,78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44,30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78,52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760,53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обед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крупой (рис)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8,33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5,73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20,13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Гуляш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(45/45)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8,16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124,78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155,52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24,09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86,06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629,05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за день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44,87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64,86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164,58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1389,58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молочный с макаронами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8,000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30,000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123,442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10,981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43,902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Кондитерское изделие (печенье/вафли/пряник)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11,200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г/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495,00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16,90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76,68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414,54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с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бобовыми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(горох)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92,50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Плов из мяса  птицы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27,30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33,20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34,26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12,51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103,53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661,30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1225,00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51,16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25,41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180,21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1075,84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Гуляш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(45/45)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8,16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6,93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124,78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3,279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3,991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22,183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138,186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16,043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12,477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66,138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445,028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картофельный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макаронам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Котлеты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14,93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128,20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3977E1" w:rsidRPr="003977E1" w:rsidTr="003977E1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28,76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16,62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113,98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736,95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180,12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1181,98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6 день 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Икра кабачковая консервированная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9,165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Сдоба обыкновенная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3,598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21,814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124,363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33,38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20,22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139,44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880,30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709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крупой (пшено)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18,30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3977E1" w:rsidRPr="003977E1" w:rsidTr="003977E1">
              <w:trPr>
                <w:trHeight w:val="709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Рыба,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тушеная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томате с овощами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13,71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145,29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Картофельное пюре/ Картофель отварной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155,52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23,81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18,33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82,35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597,31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57,19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38,55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221,79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1477,62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Котлета мясная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6,038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4,575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38,497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219,481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</w:t>
                  </w:r>
                </w:p>
              </w:tc>
            </w:tr>
            <w:tr w:rsidR="003977E1" w:rsidRPr="003977E1" w:rsidTr="003977E1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17,48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15,32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123,92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708,54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с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бобовыми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(горох)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48,02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1594,00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552,25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Рагу овощное с мясом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25,09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103,14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690,00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18,94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1643,59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923,99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1210,00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36,43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76,88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1767,51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1632,53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Рыба, </w:t>
                  </w: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тушеная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овощами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10,629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10,414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11,817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183,876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65Л/69Л</w:t>
                  </w:r>
                </w:p>
              </w:tc>
            </w:tr>
            <w:tr w:rsidR="003977E1" w:rsidRPr="003977E1" w:rsidTr="003977E1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26,037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24,698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105,655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753,576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Курица тушеная с морковью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131,30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 с маслом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5,65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215,47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29,79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105,61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721,00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55,82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43,95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211,27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1474,58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2,55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13,50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Котлета мясная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8,601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9,769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9,668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161,407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6,038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38,497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219,481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19,24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84,38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562,95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клецками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94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34,05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125,60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855,94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53,29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209,98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1418,89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 день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молочная "Дружба"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5,018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8,542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35,440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239,320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175М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 (яблоки)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17,24</w:t>
                  </w:r>
                </w:p>
              </w:tc>
              <w:tc>
                <w:tcPr>
                  <w:tcW w:w="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17,89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87,32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589,52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940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118,25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977E1" w:rsidRPr="003977E1" w:rsidTr="003977E1">
              <w:trPr>
                <w:trHeight w:val="893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3977E1" w:rsidRPr="003977E1" w:rsidTr="003977E1">
              <w:trPr>
                <w:trHeight w:val="252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свежие  помидор/огурец/  салат </w:t>
                  </w:r>
                  <w:r w:rsidRPr="003977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белокочанной капусты</w:t>
                  </w: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белокочанной капусты со свежим огурцом/ салат из свежих помидор и огурцов/салат из белокочанной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8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3977E1" w:rsidRPr="003977E1" w:rsidTr="003977E1">
              <w:trPr>
                <w:trHeight w:val="630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23,80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28,09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145,45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960,05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977E1" w:rsidRPr="003977E1" w:rsidTr="003977E1">
              <w:trPr>
                <w:trHeight w:val="315"/>
              </w:trPr>
              <w:tc>
                <w:tcPr>
                  <w:tcW w:w="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1325,00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41,04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45,98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232,77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1549,57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3977E1" w:rsidRPr="003977E1" w:rsidRDefault="003977E1" w:rsidP="003977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977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977E1" w:rsidRPr="003977E1" w:rsidRDefault="003977E1" w:rsidP="003977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:rsidR="003977E1" w:rsidRPr="003977E1" w:rsidRDefault="003977E1" w:rsidP="003977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:rsidR="003977E1" w:rsidRPr="003977E1" w:rsidRDefault="003977E1" w:rsidP="003977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:rsidR="00B16807" w:rsidRPr="00B16807" w:rsidRDefault="00B16807" w:rsidP="00B1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8161F" w:rsidRDefault="0058161F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6"/>
        <w:gridCol w:w="1369"/>
      </w:tblGrid>
      <w:tr w:rsidR="00211D75" w:rsidRPr="00B16807" w:rsidTr="00B7428F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D75" w:rsidRPr="00B16807" w:rsidRDefault="00954FD0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СОГЛАСОВАНО</w:t>
            </w:r>
            <w:bookmarkStart w:id="0" w:name="_GoBack"/>
            <w:bookmarkEnd w:id="0"/>
          </w:p>
          <w:p w:rsidR="00211D75" w:rsidRPr="00B16807" w:rsidRDefault="00211D75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211D75" w:rsidRPr="00B16807" w:rsidRDefault="00211D75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D75" w:rsidRDefault="00211D75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Копий Е.П.</w:t>
            </w:r>
          </w:p>
          <w:p w:rsidR="00211D75" w:rsidRDefault="00211D75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D75" w:rsidRDefault="00211D75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D75" w:rsidRDefault="00211D75" w:rsidP="00B7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43" w:type="dxa"/>
              <w:tblInd w:w="93" w:type="dxa"/>
              <w:tblLook w:val="04A0" w:firstRow="1" w:lastRow="0" w:firstColumn="1" w:lastColumn="0" w:noHBand="0" w:noVBand="1"/>
            </w:tblPr>
            <w:tblGrid>
              <w:gridCol w:w="429"/>
              <w:gridCol w:w="3097"/>
              <w:gridCol w:w="909"/>
              <w:gridCol w:w="817"/>
              <w:gridCol w:w="835"/>
              <w:gridCol w:w="1180"/>
              <w:gridCol w:w="909"/>
              <w:gridCol w:w="991"/>
            </w:tblGrid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ПЕРСПЕКТИВНОЕ ДЕСЯТИДНЕВНОЕ МЕНЮ 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ОАО "РЫНОК" ОРЛОВСКОГО РАЙОНА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ДЛЯ ШКОЛЬНОЙ СТОЛОВОЙ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2025-2026 УЧЕБНЫЙ ГОД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(7 лет и старше)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   2025- ДЕКАБРЬ 2025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9,930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13,317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17,477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229,800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Горошек зеленый консервированный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Сдоба обыкновенная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3,598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21,814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124,363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19,15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17,38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78,67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552,67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4,40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192,90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35,34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135,28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883,41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54,49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213,95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1436,08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день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Каша молочная рисовая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16,895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15,104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34,429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371,420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 порциями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7,250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66,090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 (яблоки)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25,19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27,70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86,44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733,71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клецками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11,99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164,36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211D75" w:rsidRPr="00211D75" w:rsidTr="00B7428F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Винегрет овощной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21,89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27,64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120,73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840,56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за день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47,08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55,34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207,17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1574,27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Котлеты московские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10,880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36,560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8,945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372,800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3,395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5,481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21,109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140,370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1,90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65,30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21,85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44,27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79,87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771,03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крупой (рис)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8,33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5,73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165,25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Гуляш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(45/45</w:t>
                  </w: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8,16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124,78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155,52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211D75" w:rsidRPr="00211D75" w:rsidTr="00B7428F">
              <w:trPr>
                <w:trHeight w:val="12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Свекла отварная/ салат из свеклы отварной с зеленым горошком/салат из отварной свеклы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24,09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86,06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629,05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за день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45,94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64,83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165,93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1400,08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молочный с макаронами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8,000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6,000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123,442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54,000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10,981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43,902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Кондитерское изделие (печенье/вафли/пряник)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11,200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62,600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г/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495,00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16,90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76,68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414,54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с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бобовыми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(горох)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16,25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92,50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Плов из мяса  птицы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27,30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35,58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12,53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105,73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676,30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1245,00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52,48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182,41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1090,84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Гуляш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 (45/45)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6,93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124,78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3,279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3,991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22,183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138,186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17,11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12,45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67,49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455,53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картофельный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макаронам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118,25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Котлеты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14,93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128,20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211D75" w:rsidRPr="00211D75" w:rsidTr="00B7428F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12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Свекла отварная/ салат из свеклы отварной с зеленым горошком/салат из отварной свеклы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28,76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16,62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113,98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736,95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45,87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29,07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181,47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1192,48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6 день 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Икра кабачковая консервированная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9,165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Сдоба обыкновенная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3,598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2,539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21,814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124,363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33,38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20,22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139,44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880,30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709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крупой (пшено)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211D75" w:rsidRPr="00211D75" w:rsidTr="00B7428F">
              <w:trPr>
                <w:trHeight w:val="709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Рыба,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тушеная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томате с овощами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145,29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Картофельное пюре/ Картофель отварной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155,52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Винегрет овощной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23,81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18,33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82,35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597,31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57,19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38,55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221,79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1477,62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Котлета мясная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6,038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4,575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38,497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219,481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</w:t>
                  </w:r>
                </w:p>
              </w:tc>
            </w:tr>
            <w:tr w:rsidR="00211D75" w:rsidRPr="00211D75" w:rsidTr="00B7428F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12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Свекла отварная/ салат из свеклы отварной с зеленым горошком/салат из отварной свеклы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18,55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15,29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125,27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719,04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с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бобовыми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(горох)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48,02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1594,00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552,25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Рагу овощное с мясом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25,09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103,14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690,00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18,94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61,56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1643,59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923,99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76,85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1768,86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1643,03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Рыба,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тушеная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овощами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10,629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10,414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11,817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183,876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65Л/69Л</w:t>
                  </w:r>
                </w:p>
              </w:tc>
            </w:tr>
            <w:tr w:rsidR="00211D75" w:rsidRPr="00211D75" w:rsidTr="00B7428F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27,107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24,668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107,005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764,076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120,03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Курица тушеная с морковью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(50/50)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131,30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 с маслом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5,65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215,47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29,79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105,61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721,00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56,89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43,92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212,62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1485,08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13,50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Котлета мясная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8,601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9,769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9,668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161,407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6,038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4,575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38,497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219,481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19,24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15,90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84,38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562,95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клецками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Винегрет овощной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34,05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22,46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125,60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855,94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53,29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38,36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209,98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1418,89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 день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молочная "Дружба"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5,018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8,542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35,440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239,320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175М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54,000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 (яблоки)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17,24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17,89</w:t>
                  </w:r>
                </w:p>
              </w:tc>
              <w:tc>
                <w:tcPr>
                  <w:tcW w:w="1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87,32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589,52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944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118,25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Тефтели мясные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211D75" w:rsidRPr="00211D75" w:rsidTr="00B7428F">
              <w:trPr>
                <w:trHeight w:val="893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 рассыпчатая (гречневая, рисовая, перловая, пшеничная, ячневая, пшенная)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211D75" w:rsidRPr="00211D75" w:rsidTr="00B7428F">
              <w:trPr>
                <w:trHeight w:val="157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Овощи соленые  помидор/огурец/  салат </w:t>
                  </w:r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из  </w:t>
                  </w:r>
                  <w:proofErr w:type="gramStart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квашенной</w:t>
                  </w:r>
                  <w:proofErr w:type="gramEnd"/>
                  <w:r w:rsidRPr="00211D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капусты</w:t>
                  </w: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салат из квашенной  капусты с зеленым горошком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0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211D75" w:rsidRPr="00211D75" w:rsidTr="00B7428F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гп</w:t>
                  </w:r>
                  <w:proofErr w:type="spellEnd"/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28,09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145,45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960,05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1325,00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41,04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45,98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232,77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1549,57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11D75" w:rsidRPr="00211D75" w:rsidTr="00B7428F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211D75" w:rsidRPr="00211D75" w:rsidRDefault="00211D75" w:rsidP="00954FD0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11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11D75" w:rsidRPr="00B16807" w:rsidRDefault="00211D75" w:rsidP="0021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D75" w:rsidRPr="00B16807" w:rsidRDefault="00211D75" w:rsidP="0021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к приказу № 228 от 01.09.2025</w:t>
            </w:r>
            <w:r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3977E1" w:rsidRDefault="003977E1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sectPr w:rsidR="003977E1" w:rsidSect="0012491C">
      <w:pgSz w:w="11906" w:h="16838"/>
      <w:pgMar w:top="426" w:right="851" w:bottom="851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Noto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2E41B4C"/>
    <w:multiLevelType w:val="hybridMultilevel"/>
    <w:tmpl w:val="A31CDBEC"/>
    <w:lvl w:ilvl="0" w:tplc="E528BAB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2B1E54"/>
    <w:multiLevelType w:val="hybridMultilevel"/>
    <w:tmpl w:val="ECD4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875388"/>
    <w:multiLevelType w:val="multilevel"/>
    <w:tmpl w:val="C4CA1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D47A39"/>
    <w:multiLevelType w:val="hybridMultilevel"/>
    <w:tmpl w:val="71FA25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0" w:hanging="2160"/>
      </w:pPr>
      <w:rPr>
        <w:rFonts w:hint="default"/>
      </w:rPr>
    </w:lvl>
  </w:abstractNum>
  <w:abstractNum w:abstractNumId="11">
    <w:nsid w:val="0EAB6678"/>
    <w:multiLevelType w:val="multilevel"/>
    <w:tmpl w:val="07EAD9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14FE1652"/>
    <w:multiLevelType w:val="hybridMultilevel"/>
    <w:tmpl w:val="21505524"/>
    <w:lvl w:ilvl="0" w:tplc="B214260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6C7488"/>
    <w:multiLevelType w:val="hybridMultilevel"/>
    <w:tmpl w:val="B7A6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A5638"/>
    <w:multiLevelType w:val="multilevel"/>
    <w:tmpl w:val="DC9A98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>
    <w:nsid w:val="1C3A08DA"/>
    <w:multiLevelType w:val="hybridMultilevel"/>
    <w:tmpl w:val="6BC4AA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1C3F478D"/>
    <w:multiLevelType w:val="hybridMultilevel"/>
    <w:tmpl w:val="A348AF80"/>
    <w:lvl w:ilvl="0" w:tplc="565C74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0398F"/>
    <w:multiLevelType w:val="multilevel"/>
    <w:tmpl w:val="A6687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8">
    <w:nsid w:val="1E851D18"/>
    <w:multiLevelType w:val="multilevel"/>
    <w:tmpl w:val="821CE9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9">
    <w:nsid w:val="26762A9C"/>
    <w:multiLevelType w:val="multilevel"/>
    <w:tmpl w:val="C922D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26EA244B"/>
    <w:multiLevelType w:val="hybridMultilevel"/>
    <w:tmpl w:val="ECE23594"/>
    <w:lvl w:ilvl="0" w:tplc="26ECA8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F1363"/>
    <w:multiLevelType w:val="hybridMultilevel"/>
    <w:tmpl w:val="574EA032"/>
    <w:lvl w:ilvl="0" w:tplc="B5D40E28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96096"/>
    <w:multiLevelType w:val="hybridMultilevel"/>
    <w:tmpl w:val="DCEA906E"/>
    <w:lvl w:ilvl="0" w:tplc="02DC1A6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E8A03CF"/>
    <w:multiLevelType w:val="hybridMultilevel"/>
    <w:tmpl w:val="B712A124"/>
    <w:lvl w:ilvl="0" w:tplc="54C80178">
      <w:start w:val="2"/>
      <w:numFmt w:val="decimal"/>
      <w:pStyle w:val="1"/>
      <w:lvlText w:val="%1."/>
      <w:lvlJc w:val="left"/>
      <w:pPr>
        <w:tabs>
          <w:tab w:val="num" w:pos="13086"/>
        </w:tabs>
        <w:ind w:left="130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6"/>
        </w:tabs>
        <w:ind w:left="138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6"/>
        </w:tabs>
        <w:ind w:left="145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46"/>
        </w:tabs>
        <w:ind w:left="152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66"/>
        </w:tabs>
        <w:ind w:left="159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6686"/>
        </w:tabs>
        <w:ind w:left="166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7406"/>
        </w:tabs>
        <w:ind w:left="174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8126"/>
        </w:tabs>
        <w:ind w:left="181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8846"/>
        </w:tabs>
        <w:ind w:left="18846" w:hanging="180"/>
      </w:pPr>
    </w:lvl>
  </w:abstractNum>
  <w:abstractNum w:abstractNumId="24">
    <w:nsid w:val="41FB6D58"/>
    <w:multiLevelType w:val="hybridMultilevel"/>
    <w:tmpl w:val="3796D2C0"/>
    <w:lvl w:ilvl="0" w:tplc="0419000F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592C26"/>
    <w:multiLevelType w:val="multilevel"/>
    <w:tmpl w:val="2C0666A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47193CBF"/>
    <w:multiLevelType w:val="hybridMultilevel"/>
    <w:tmpl w:val="34061114"/>
    <w:lvl w:ilvl="0" w:tplc="8564CCE0">
      <w:start w:val="4"/>
      <w:numFmt w:val="decimal"/>
      <w:lvlText w:val="%1."/>
      <w:lvlJc w:val="left"/>
      <w:pPr>
        <w:tabs>
          <w:tab w:val="num" w:pos="3582"/>
        </w:tabs>
        <w:ind w:left="35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302"/>
        </w:tabs>
        <w:ind w:left="43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22"/>
        </w:tabs>
        <w:ind w:left="50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5742"/>
        </w:tabs>
        <w:ind w:left="57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462"/>
        </w:tabs>
        <w:ind w:left="64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182"/>
        </w:tabs>
        <w:ind w:left="71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7902"/>
        </w:tabs>
        <w:ind w:left="79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622"/>
        </w:tabs>
        <w:ind w:left="86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342"/>
        </w:tabs>
        <w:ind w:left="9342" w:hanging="180"/>
      </w:pPr>
    </w:lvl>
  </w:abstractNum>
  <w:abstractNum w:abstractNumId="27">
    <w:nsid w:val="47426D59"/>
    <w:multiLevelType w:val="hybridMultilevel"/>
    <w:tmpl w:val="D7242DA8"/>
    <w:lvl w:ilvl="0" w:tplc="CE1A5D54">
      <w:start w:val="24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064F9E"/>
    <w:multiLevelType w:val="hybridMultilevel"/>
    <w:tmpl w:val="7C6227CA"/>
    <w:lvl w:ilvl="0" w:tplc="33B6222A">
      <w:start w:val="1"/>
      <w:numFmt w:val="decimal"/>
      <w:pStyle w:val="10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94135C">
      <w:start w:val="2"/>
      <w:numFmt w:val="bullet"/>
      <w:pStyle w:val="2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5514A5A"/>
    <w:multiLevelType w:val="multilevel"/>
    <w:tmpl w:val="C8FC0C9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2728A3"/>
    <w:multiLevelType w:val="hybridMultilevel"/>
    <w:tmpl w:val="9022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A721A2"/>
    <w:multiLevelType w:val="hybridMultilevel"/>
    <w:tmpl w:val="B9B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6569C"/>
    <w:multiLevelType w:val="multilevel"/>
    <w:tmpl w:val="698E0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EF0B4F"/>
    <w:multiLevelType w:val="hybridMultilevel"/>
    <w:tmpl w:val="80C69F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D2665"/>
    <w:multiLevelType w:val="multilevel"/>
    <w:tmpl w:val="F446B058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4" w:hanging="2160"/>
      </w:pPr>
      <w:rPr>
        <w:rFonts w:hint="default"/>
      </w:rPr>
    </w:lvl>
  </w:abstractNum>
  <w:abstractNum w:abstractNumId="35">
    <w:nsid w:val="72CD7D94"/>
    <w:multiLevelType w:val="multilevel"/>
    <w:tmpl w:val="8C4E1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85521EB"/>
    <w:multiLevelType w:val="hybridMultilevel"/>
    <w:tmpl w:val="B4DE261E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A7231B8"/>
    <w:multiLevelType w:val="hybridMultilevel"/>
    <w:tmpl w:val="35B0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6"/>
  </w:num>
  <w:num w:numId="9">
    <w:abstractNumId w:val="30"/>
  </w:num>
  <w:num w:numId="10">
    <w:abstractNumId w:val="7"/>
  </w:num>
  <w:num w:numId="11">
    <w:abstractNumId w:val="20"/>
  </w:num>
  <w:num w:numId="12">
    <w:abstractNumId w:val="21"/>
  </w:num>
  <w:num w:numId="13">
    <w:abstractNumId w:val="12"/>
  </w:num>
  <w:num w:numId="14">
    <w:abstractNumId w:val="5"/>
  </w:num>
  <w:num w:numId="15">
    <w:abstractNumId w:val="16"/>
  </w:num>
  <w:num w:numId="16">
    <w:abstractNumId w:val="27"/>
  </w:num>
  <w:num w:numId="17">
    <w:abstractNumId w:val="17"/>
  </w:num>
  <w:num w:numId="18">
    <w:abstractNumId w:val="19"/>
  </w:num>
  <w:num w:numId="19">
    <w:abstractNumId w:val="15"/>
  </w:num>
  <w:num w:numId="20">
    <w:abstractNumId w:val="13"/>
  </w:num>
  <w:num w:numId="21">
    <w:abstractNumId w:val="37"/>
  </w:num>
  <w:num w:numId="22">
    <w:abstractNumId w:val="10"/>
  </w:num>
  <w:num w:numId="23">
    <w:abstractNumId w:val="36"/>
  </w:num>
  <w:num w:numId="24">
    <w:abstractNumId w:val="11"/>
  </w:num>
  <w:num w:numId="25">
    <w:abstractNumId w:val="25"/>
  </w:num>
  <w:num w:numId="26">
    <w:abstractNumId w:val="35"/>
  </w:num>
  <w:num w:numId="27">
    <w:abstractNumId w:val="34"/>
  </w:num>
  <w:num w:numId="28">
    <w:abstractNumId w:val="32"/>
  </w:num>
  <w:num w:numId="29">
    <w:abstractNumId w:val="8"/>
  </w:num>
  <w:num w:numId="30">
    <w:abstractNumId w:val="29"/>
  </w:num>
  <w:num w:numId="31">
    <w:abstractNumId w:val="22"/>
  </w:num>
  <w:num w:numId="32">
    <w:abstractNumId w:val="31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27"/>
    <w:rsid w:val="0012491C"/>
    <w:rsid w:val="00211D75"/>
    <w:rsid w:val="003977E1"/>
    <w:rsid w:val="0058161F"/>
    <w:rsid w:val="009062C2"/>
    <w:rsid w:val="00932EFE"/>
    <w:rsid w:val="00954FD0"/>
    <w:rsid w:val="00AB060A"/>
    <w:rsid w:val="00B16807"/>
    <w:rsid w:val="00B7428F"/>
    <w:rsid w:val="00C375E2"/>
    <w:rsid w:val="00E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3977E1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paragraph" w:styleId="2">
    <w:name w:val="heading 2"/>
    <w:basedOn w:val="a"/>
    <w:next w:val="a0"/>
    <w:link w:val="20"/>
    <w:qFormat/>
    <w:rsid w:val="003977E1"/>
    <w:pPr>
      <w:keepNext/>
      <w:numPr>
        <w:ilvl w:val="1"/>
        <w:numId w:val="1"/>
      </w:numPr>
      <w:suppressAutoHyphens/>
      <w:spacing w:before="160" w:after="60" w:line="240" w:lineRule="auto"/>
      <w:outlineLvl w:val="1"/>
    </w:pPr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3977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3977E1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3977E1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3977E1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sz w:val="20"/>
      <w:szCs w:val="20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2">
    <w:name w:val="Нет списка1"/>
    <w:next w:val="a3"/>
    <w:uiPriority w:val="99"/>
    <w:semiHidden/>
    <w:rsid w:val="00B16807"/>
  </w:style>
  <w:style w:type="paragraph" w:styleId="a4">
    <w:name w:val="Body Text Indent"/>
    <w:basedOn w:val="a"/>
    <w:link w:val="a5"/>
    <w:rsid w:val="00B1680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1680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B168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rsid w:val="00B168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B16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aliases w:val="таблица,без интервала,Жирный,No Spacing_0,Без интервала 111,МОЙ,мой,Бес интервала,для таблиц,Без интервала21,No Spacing"/>
    <w:uiPriority w:val="1"/>
    <w:qFormat/>
    <w:rsid w:val="00B1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B1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8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0">
    <w:name w:val="Body Text"/>
    <w:basedOn w:val="a"/>
    <w:link w:val="af0"/>
    <w:rsid w:val="00B16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link w:val="a0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16807"/>
    <w:pPr>
      <w:ind w:left="720"/>
    </w:pPr>
    <w:rPr>
      <w:rFonts w:ascii="Calibri" w:eastAsia="Calibri" w:hAnsi="Calibri" w:cs="Calibri"/>
      <w:lang w:eastAsia="ru-RU"/>
    </w:rPr>
  </w:style>
  <w:style w:type="character" w:customStyle="1" w:styleId="Bodytext212ptNotBold">
    <w:name w:val="Body text (2) + 12 pt;Not Bold"/>
    <w:rsid w:val="00B16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rsid w:val="00B168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link w:val="Heading10"/>
    <w:rsid w:val="00B16807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16807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b/>
      <w:bCs/>
      <w:sz w:val="28"/>
      <w:szCs w:val="28"/>
    </w:rPr>
  </w:style>
  <w:style w:type="character" w:customStyle="1" w:styleId="Bodytext2">
    <w:name w:val="Body text (2)_"/>
    <w:link w:val="Bodytext20"/>
    <w:rsid w:val="00B1680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6807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</w:rPr>
  </w:style>
  <w:style w:type="character" w:styleId="af1">
    <w:name w:val="Hyperlink"/>
    <w:uiPriority w:val="99"/>
    <w:unhideWhenUsed/>
    <w:rsid w:val="00B16807"/>
    <w:rPr>
      <w:color w:val="0000FF"/>
      <w:u w:val="single"/>
    </w:rPr>
  </w:style>
  <w:style w:type="character" w:styleId="af2">
    <w:name w:val="FollowedHyperlink"/>
    <w:uiPriority w:val="99"/>
    <w:unhideWhenUsed/>
    <w:rsid w:val="00B16807"/>
    <w:rPr>
      <w:color w:val="800080"/>
      <w:u w:val="single"/>
    </w:rPr>
  </w:style>
  <w:style w:type="paragraph" w:customStyle="1" w:styleId="font5">
    <w:name w:val="font5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4">
    <w:name w:val="xl84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5">
    <w:name w:val="xl9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8161F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7">
    <w:name w:val="xl10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2">
    <w:name w:val="xl11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5">
    <w:name w:val="xl11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806"/>
      <w:sz w:val="24"/>
      <w:szCs w:val="24"/>
      <w:lang w:eastAsia="ru-RU"/>
    </w:rPr>
  </w:style>
  <w:style w:type="paragraph" w:customStyle="1" w:styleId="xl122">
    <w:name w:val="xl12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581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32">
    <w:name w:val="xl13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12491C"/>
  </w:style>
  <w:style w:type="paragraph" w:customStyle="1" w:styleId="xl134">
    <w:name w:val="xl134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24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12491C"/>
  </w:style>
  <w:style w:type="paragraph" w:customStyle="1" w:styleId="xl143">
    <w:name w:val="xl143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3977E1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customStyle="1" w:styleId="20">
    <w:name w:val="Заголовок 2 Знак"/>
    <w:basedOn w:val="a1"/>
    <w:link w:val="2"/>
    <w:rsid w:val="003977E1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character" w:customStyle="1" w:styleId="30">
    <w:name w:val="Заголовок 3 Знак"/>
    <w:basedOn w:val="a1"/>
    <w:link w:val="3"/>
    <w:rsid w:val="003977E1"/>
    <w:rPr>
      <w:rFonts w:ascii="Arial" w:eastAsia="Arial Unicode MS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1"/>
    <w:link w:val="4"/>
    <w:rsid w:val="003977E1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1"/>
    <w:link w:val="5"/>
    <w:rsid w:val="003977E1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1"/>
    <w:link w:val="6"/>
    <w:rsid w:val="003977E1"/>
    <w:rPr>
      <w:rFonts w:ascii="Calibri" w:eastAsia="Times New Roman" w:hAnsi="Calibri" w:cs="Calibri"/>
      <w:b/>
      <w:bCs/>
      <w:sz w:val="20"/>
      <w:szCs w:val="20"/>
      <w:lang w:val="x-none" w:eastAsia="zh-CN"/>
    </w:rPr>
  </w:style>
  <w:style w:type="numbering" w:customStyle="1" w:styleId="41">
    <w:name w:val="Нет списка4"/>
    <w:next w:val="a3"/>
    <w:uiPriority w:val="99"/>
    <w:semiHidden/>
    <w:unhideWhenUsed/>
    <w:rsid w:val="003977E1"/>
  </w:style>
  <w:style w:type="character" w:customStyle="1" w:styleId="WW8Num2z0">
    <w:name w:val="WW8Num2z0"/>
    <w:rsid w:val="003977E1"/>
    <w:rPr>
      <w:rFonts w:ascii="Symbol" w:hAnsi="Symbol" w:cs="Symbol" w:hint="default"/>
    </w:rPr>
  </w:style>
  <w:style w:type="character" w:customStyle="1" w:styleId="WW8Num4z0">
    <w:name w:val="WW8Num4z0"/>
    <w:rsid w:val="003977E1"/>
    <w:rPr>
      <w:rFonts w:ascii="Symbol" w:hAnsi="Symbol" w:cs="Symbol" w:hint="default"/>
    </w:rPr>
  </w:style>
  <w:style w:type="character" w:customStyle="1" w:styleId="WW8Num5z0">
    <w:name w:val="WW8Num5z0"/>
    <w:rsid w:val="003977E1"/>
    <w:rPr>
      <w:rFonts w:hint="default"/>
    </w:rPr>
  </w:style>
  <w:style w:type="character" w:customStyle="1" w:styleId="WW8Num6z0">
    <w:name w:val="WW8Num6z0"/>
    <w:rsid w:val="003977E1"/>
    <w:rPr>
      <w:rFonts w:hint="default"/>
    </w:rPr>
  </w:style>
  <w:style w:type="character" w:customStyle="1" w:styleId="WW8Num7z0">
    <w:name w:val="WW8Num7z0"/>
    <w:rsid w:val="003977E1"/>
    <w:rPr>
      <w:rFonts w:hint="default"/>
    </w:rPr>
  </w:style>
  <w:style w:type="character" w:customStyle="1" w:styleId="WW8Num8z0">
    <w:name w:val="WW8Num8z0"/>
    <w:rsid w:val="003977E1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3977E1"/>
    <w:rPr>
      <w:rFonts w:ascii="Courier New" w:hAnsi="Courier New" w:cs="Courier New" w:hint="default"/>
    </w:rPr>
  </w:style>
  <w:style w:type="character" w:customStyle="1" w:styleId="WW8Num8z2">
    <w:name w:val="WW8Num8z2"/>
    <w:rsid w:val="003977E1"/>
    <w:rPr>
      <w:rFonts w:ascii="Wingdings" w:hAnsi="Wingdings" w:cs="Wingdings" w:hint="default"/>
    </w:rPr>
  </w:style>
  <w:style w:type="character" w:customStyle="1" w:styleId="WW8Num8z3">
    <w:name w:val="WW8Num8z3"/>
    <w:rsid w:val="003977E1"/>
    <w:rPr>
      <w:rFonts w:ascii="Symbol" w:hAnsi="Symbol" w:cs="Symbol" w:hint="default"/>
    </w:rPr>
  </w:style>
  <w:style w:type="character" w:customStyle="1" w:styleId="WW8Num9z0">
    <w:name w:val="WW8Num9z0"/>
    <w:rsid w:val="003977E1"/>
    <w:rPr>
      <w:rFonts w:hint="default"/>
    </w:rPr>
  </w:style>
  <w:style w:type="character" w:customStyle="1" w:styleId="WW8Num10z0">
    <w:name w:val="WW8Num10z0"/>
    <w:rsid w:val="003977E1"/>
    <w:rPr>
      <w:rFonts w:hint="default"/>
    </w:rPr>
  </w:style>
  <w:style w:type="character" w:customStyle="1" w:styleId="WW8Num11z0">
    <w:name w:val="WW8Num11z0"/>
    <w:rsid w:val="003977E1"/>
    <w:rPr>
      <w:rFonts w:hint="default"/>
    </w:rPr>
  </w:style>
  <w:style w:type="character" w:customStyle="1" w:styleId="WW8Num11z1">
    <w:name w:val="WW8Num11z1"/>
    <w:rsid w:val="003977E1"/>
    <w:rPr>
      <w:rFonts w:hint="default"/>
      <w:sz w:val="24"/>
      <w:szCs w:val="24"/>
    </w:rPr>
  </w:style>
  <w:style w:type="character" w:customStyle="1" w:styleId="WW8Num12z0">
    <w:name w:val="WW8Num12z0"/>
    <w:rsid w:val="003977E1"/>
    <w:rPr>
      <w:rFonts w:hint="default"/>
    </w:rPr>
  </w:style>
  <w:style w:type="character" w:customStyle="1" w:styleId="WW8Num13z0">
    <w:name w:val="WW8Num13z0"/>
    <w:rsid w:val="003977E1"/>
    <w:rPr>
      <w:rFonts w:hint="default"/>
    </w:rPr>
  </w:style>
  <w:style w:type="character" w:customStyle="1" w:styleId="WW8Num14z0">
    <w:name w:val="WW8Num14z0"/>
    <w:rsid w:val="003977E1"/>
    <w:rPr>
      <w:b w:val="0"/>
    </w:rPr>
  </w:style>
  <w:style w:type="character" w:customStyle="1" w:styleId="WW8Num15z0">
    <w:name w:val="WW8Num15z0"/>
    <w:rsid w:val="003977E1"/>
    <w:rPr>
      <w:rFonts w:hint="default"/>
    </w:rPr>
  </w:style>
  <w:style w:type="character" w:customStyle="1" w:styleId="WW8Num16z0">
    <w:name w:val="WW8Num16z0"/>
    <w:rsid w:val="003977E1"/>
    <w:rPr>
      <w:rFonts w:ascii="Symbol" w:hAnsi="Symbol" w:cs="Symbol" w:hint="default"/>
    </w:rPr>
  </w:style>
  <w:style w:type="character" w:customStyle="1" w:styleId="WW8Num16z1">
    <w:name w:val="WW8Num16z1"/>
    <w:rsid w:val="003977E1"/>
    <w:rPr>
      <w:rFonts w:ascii="Courier New" w:hAnsi="Courier New" w:cs="Courier New" w:hint="default"/>
    </w:rPr>
  </w:style>
  <w:style w:type="character" w:customStyle="1" w:styleId="WW8Num16z2">
    <w:name w:val="WW8Num16z2"/>
    <w:rsid w:val="003977E1"/>
    <w:rPr>
      <w:rFonts w:ascii="Wingdings" w:hAnsi="Wingdings" w:cs="Wingdings" w:hint="default"/>
    </w:rPr>
  </w:style>
  <w:style w:type="character" w:customStyle="1" w:styleId="WW8Num17z0">
    <w:name w:val="WW8Num17z0"/>
    <w:rsid w:val="003977E1"/>
    <w:rPr>
      <w:rFonts w:hint="default"/>
    </w:rPr>
  </w:style>
  <w:style w:type="character" w:customStyle="1" w:styleId="WW8Num18z0">
    <w:name w:val="WW8Num18z0"/>
    <w:rsid w:val="003977E1"/>
    <w:rPr>
      <w:rFonts w:hint="default"/>
    </w:rPr>
  </w:style>
  <w:style w:type="character" w:customStyle="1" w:styleId="WW8Num19z0">
    <w:name w:val="WW8Num19z0"/>
    <w:rsid w:val="003977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3977E1"/>
    <w:rPr>
      <w:rFonts w:ascii="Courier New" w:hAnsi="Courier New" w:cs="Courier New" w:hint="default"/>
    </w:rPr>
  </w:style>
  <w:style w:type="character" w:customStyle="1" w:styleId="WW8Num19z2">
    <w:name w:val="WW8Num19z2"/>
    <w:rsid w:val="003977E1"/>
    <w:rPr>
      <w:rFonts w:ascii="Wingdings" w:hAnsi="Wingdings" w:cs="Wingdings" w:hint="default"/>
    </w:rPr>
  </w:style>
  <w:style w:type="character" w:customStyle="1" w:styleId="WW8Num19z3">
    <w:name w:val="WW8Num19z3"/>
    <w:rsid w:val="003977E1"/>
    <w:rPr>
      <w:rFonts w:ascii="Symbol" w:hAnsi="Symbol" w:cs="Symbol" w:hint="default"/>
    </w:rPr>
  </w:style>
  <w:style w:type="character" w:customStyle="1" w:styleId="WW8Num20z0">
    <w:name w:val="WW8Num20z0"/>
    <w:rsid w:val="003977E1"/>
    <w:rPr>
      <w:rFonts w:hint="default"/>
    </w:rPr>
  </w:style>
  <w:style w:type="character" w:customStyle="1" w:styleId="WW8Num21z0">
    <w:name w:val="WW8Num21z0"/>
    <w:rsid w:val="003977E1"/>
    <w:rPr>
      <w:rFonts w:hint="default"/>
    </w:rPr>
  </w:style>
  <w:style w:type="character" w:customStyle="1" w:styleId="WW8Num22z0">
    <w:name w:val="WW8Num22z0"/>
    <w:rsid w:val="003977E1"/>
    <w:rPr>
      <w:rFonts w:hint="default"/>
    </w:rPr>
  </w:style>
  <w:style w:type="character" w:customStyle="1" w:styleId="WW8Num23z0">
    <w:name w:val="WW8Num23z0"/>
    <w:rsid w:val="003977E1"/>
    <w:rPr>
      <w:b/>
      <w:sz w:val="24"/>
      <w:szCs w:val="24"/>
    </w:rPr>
  </w:style>
  <w:style w:type="character" w:customStyle="1" w:styleId="WW8Num24z0">
    <w:name w:val="WW8Num24z0"/>
    <w:rsid w:val="003977E1"/>
    <w:rPr>
      <w:rFonts w:hint="default"/>
    </w:rPr>
  </w:style>
  <w:style w:type="character" w:customStyle="1" w:styleId="WW8Num25z0">
    <w:name w:val="WW8Num25z0"/>
    <w:rsid w:val="003977E1"/>
    <w:rPr>
      <w:rFonts w:hint="default"/>
    </w:rPr>
  </w:style>
  <w:style w:type="character" w:customStyle="1" w:styleId="WW8Num26z0">
    <w:name w:val="WW8Num26z0"/>
    <w:rsid w:val="003977E1"/>
    <w:rPr>
      <w:rFonts w:hint="default"/>
    </w:rPr>
  </w:style>
  <w:style w:type="character" w:customStyle="1" w:styleId="WW8Num27z0">
    <w:name w:val="WW8Num27z0"/>
    <w:rsid w:val="003977E1"/>
    <w:rPr>
      <w:rFonts w:hint="default"/>
    </w:rPr>
  </w:style>
  <w:style w:type="character" w:customStyle="1" w:styleId="WW8Num28z0">
    <w:name w:val="WW8Num28z0"/>
    <w:rsid w:val="003977E1"/>
    <w:rPr>
      <w:rFonts w:hint="default"/>
    </w:rPr>
  </w:style>
  <w:style w:type="character" w:customStyle="1" w:styleId="32">
    <w:name w:val="Основной шрифт абзаца3"/>
    <w:rsid w:val="003977E1"/>
  </w:style>
  <w:style w:type="character" w:customStyle="1" w:styleId="WW8Num3z0">
    <w:name w:val="WW8Num3z0"/>
    <w:rsid w:val="003977E1"/>
    <w:rPr>
      <w:rFonts w:hint="default"/>
    </w:rPr>
  </w:style>
  <w:style w:type="character" w:customStyle="1" w:styleId="WW8Num4z1">
    <w:name w:val="WW8Num4z1"/>
    <w:rsid w:val="003977E1"/>
    <w:rPr>
      <w:rFonts w:ascii="Courier New" w:hAnsi="Courier New" w:cs="Courier New" w:hint="default"/>
    </w:rPr>
  </w:style>
  <w:style w:type="character" w:customStyle="1" w:styleId="WW8Num4z2">
    <w:name w:val="WW8Num4z2"/>
    <w:rsid w:val="003977E1"/>
    <w:rPr>
      <w:rFonts w:ascii="Wingdings" w:hAnsi="Wingdings" w:cs="Wingdings" w:hint="default"/>
    </w:rPr>
  </w:style>
  <w:style w:type="character" w:customStyle="1" w:styleId="WW8Num4z3">
    <w:name w:val="WW8Num4z3"/>
    <w:rsid w:val="003977E1"/>
    <w:rPr>
      <w:rFonts w:ascii="Symbol" w:hAnsi="Symbol" w:cs="Symbol" w:hint="default"/>
    </w:rPr>
  </w:style>
  <w:style w:type="character" w:customStyle="1" w:styleId="WW8Num7z1">
    <w:name w:val="WW8Num7z1"/>
    <w:rsid w:val="003977E1"/>
    <w:rPr>
      <w:rFonts w:hint="default"/>
      <w:sz w:val="24"/>
      <w:szCs w:val="24"/>
    </w:rPr>
  </w:style>
  <w:style w:type="character" w:customStyle="1" w:styleId="WW8Num12z1">
    <w:name w:val="WW8Num12z1"/>
    <w:rsid w:val="003977E1"/>
    <w:rPr>
      <w:rFonts w:ascii="Courier New" w:hAnsi="Courier New" w:cs="Courier New" w:hint="default"/>
    </w:rPr>
  </w:style>
  <w:style w:type="character" w:customStyle="1" w:styleId="WW8Num12z2">
    <w:name w:val="WW8Num12z2"/>
    <w:rsid w:val="003977E1"/>
    <w:rPr>
      <w:rFonts w:ascii="Wingdings" w:hAnsi="Wingdings" w:cs="Wingdings" w:hint="default"/>
    </w:rPr>
  </w:style>
  <w:style w:type="character" w:customStyle="1" w:styleId="WW8Num15z1">
    <w:name w:val="WW8Num15z1"/>
    <w:rsid w:val="003977E1"/>
    <w:rPr>
      <w:rFonts w:ascii="Courier New" w:hAnsi="Courier New" w:cs="Courier New" w:hint="default"/>
    </w:rPr>
  </w:style>
  <w:style w:type="character" w:customStyle="1" w:styleId="WW8Num15z2">
    <w:name w:val="WW8Num15z2"/>
    <w:rsid w:val="003977E1"/>
    <w:rPr>
      <w:rFonts w:ascii="Wingdings" w:hAnsi="Wingdings" w:cs="Wingdings" w:hint="default"/>
    </w:rPr>
  </w:style>
  <w:style w:type="character" w:customStyle="1" w:styleId="WW8Num15z3">
    <w:name w:val="WW8Num15z3"/>
    <w:rsid w:val="003977E1"/>
    <w:rPr>
      <w:rFonts w:ascii="Symbol" w:hAnsi="Symbol" w:cs="Symbol" w:hint="default"/>
    </w:rPr>
  </w:style>
  <w:style w:type="character" w:customStyle="1" w:styleId="25">
    <w:name w:val="Основной шрифт абзаца2"/>
    <w:rsid w:val="003977E1"/>
  </w:style>
  <w:style w:type="character" w:customStyle="1" w:styleId="HTML">
    <w:name w:val="Стандартный HTML Знак"/>
    <w:rsid w:val="003977E1"/>
    <w:rPr>
      <w:rFonts w:ascii="Times New Roman" w:hAnsi="Times New Roman" w:cs="Times New Roman"/>
      <w:color w:val="333333"/>
      <w:sz w:val="20"/>
      <w:szCs w:val="20"/>
    </w:rPr>
  </w:style>
  <w:style w:type="character" w:customStyle="1" w:styleId="af3">
    <w:name w:val="Текст примечания Знак"/>
    <w:rsid w:val="003977E1"/>
    <w:rPr>
      <w:rFonts w:ascii="Times New Roman" w:hAnsi="Times New Roman" w:cs="Times New Roman"/>
      <w:sz w:val="20"/>
      <w:szCs w:val="20"/>
    </w:rPr>
  </w:style>
  <w:style w:type="character" w:customStyle="1" w:styleId="14">
    <w:name w:val="Знак примечания1"/>
    <w:rsid w:val="003977E1"/>
    <w:rPr>
      <w:sz w:val="16"/>
      <w:szCs w:val="16"/>
    </w:rPr>
  </w:style>
  <w:style w:type="character" w:customStyle="1" w:styleId="FontStyle33">
    <w:name w:val="Font Style33"/>
    <w:rsid w:val="003977E1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3977E1"/>
    <w:rPr>
      <w:rFonts w:ascii="Times New Roman" w:hAnsi="Times New Roman" w:cs="Times New Roman"/>
      <w:b/>
      <w:bCs/>
      <w:sz w:val="20"/>
      <w:szCs w:val="20"/>
    </w:rPr>
  </w:style>
  <w:style w:type="character" w:customStyle="1" w:styleId="u">
    <w:name w:val="u"/>
    <w:rsid w:val="003977E1"/>
  </w:style>
  <w:style w:type="character" w:customStyle="1" w:styleId="FontStyle22">
    <w:name w:val="Font Style22"/>
    <w:rsid w:val="003977E1"/>
    <w:rPr>
      <w:rFonts w:ascii="Times New Roman" w:hAnsi="Times New Roman" w:cs="Times New Roman"/>
      <w:sz w:val="20"/>
      <w:szCs w:val="20"/>
    </w:rPr>
  </w:style>
  <w:style w:type="character" w:customStyle="1" w:styleId="af4">
    <w:name w:val="Заголовок Знак"/>
    <w:rsid w:val="003977E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character" w:customStyle="1" w:styleId="ConsPlusNormal">
    <w:name w:val="ConsPlusNormal Знак"/>
    <w:uiPriority w:val="99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Символ сноски"/>
    <w:rsid w:val="003977E1"/>
    <w:rPr>
      <w:vertAlign w:val="superscript"/>
    </w:rPr>
  </w:style>
  <w:style w:type="character" w:customStyle="1" w:styleId="af7">
    <w:name w:val="Без интервала Знак"/>
    <w:aliases w:val="таблица Знак,без интервала Знак,Жирный Знак,No Spacing_0 Знак,Без интервала 111 Знак,МОЙ Знак,мой Знак,Бес интервала Знак,для таблиц Знак,Без интервала21 Знак,No Spacing Знак"/>
    <w:uiPriority w:val="1"/>
    <w:qFormat/>
    <w:rsid w:val="003977E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11">
    <w:name w:val="Font Style11"/>
    <w:rsid w:val="003977E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33">
    <w:name w:val="Основной текст 3 Знак"/>
    <w:rsid w:val="003977E1"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Текст Знак"/>
    <w:rsid w:val="003977E1"/>
    <w:rPr>
      <w:rFonts w:ascii="Consolas" w:eastAsia="Times New Roman" w:hAnsi="Consolas" w:cs="Consolas"/>
      <w:sz w:val="21"/>
      <w:szCs w:val="21"/>
    </w:rPr>
  </w:style>
  <w:style w:type="character" w:customStyle="1" w:styleId="34">
    <w:name w:val="Текст Знак3"/>
    <w:rsid w:val="003977E1"/>
    <w:rPr>
      <w:rFonts w:ascii="Courier New" w:eastAsia="Times New Roman" w:hAnsi="Courier New" w:cs="Courier New"/>
      <w:sz w:val="20"/>
      <w:szCs w:val="20"/>
    </w:rPr>
  </w:style>
  <w:style w:type="character" w:styleId="af9">
    <w:name w:val="page number"/>
    <w:rsid w:val="003977E1"/>
  </w:style>
  <w:style w:type="character" w:customStyle="1" w:styleId="afa">
    <w:name w:val="Абзац списка Знак"/>
    <w:rsid w:val="003977E1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3977E1"/>
  </w:style>
  <w:style w:type="character" w:customStyle="1" w:styleId="FontStyle16">
    <w:name w:val="Font Style16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sid w:val="003977E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концевой сноски Знак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имвол концевой сноски"/>
    <w:rsid w:val="003977E1"/>
    <w:rPr>
      <w:vertAlign w:val="superscript"/>
    </w:rPr>
  </w:style>
  <w:style w:type="character" w:customStyle="1" w:styleId="afe">
    <w:name w:val="Название Знак"/>
    <w:rsid w:val="003977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earchtext">
    <w:name w:val="searchtext"/>
    <w:rsid w:val="003977E1"/>
  </w:style>
  <w:style w:type="character" w:customStyle="1" w:styleId="110">
    <w:name w:val="Заголовок 1 Знак1"/>
    <w:rsid w:val="003977E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5">
    <w:name w:val="Основной шрифт абзаца1"/>
    <w:rsid w:val="003977E1"/>
  </w:style>
  <w:style w:type="character" w:customStyle="1" w:styleId="310">
    <w:name w:val="Основной текст 3 Знак1"/>
    <w:rsid w:val="003977E1"/>
    <w:rPr>
      <w:sz w:val="16"/>
      <w:szCs w:val="16"/>
      <w:lang w:eastAsia="zh-CN"/>
    </w:rPr>
  </w:style>
  <w:style w:type="character" w:customStyle="1" w:styleId="16">
    <w:name w:val="Текст Знак1"/>
    <w:rsid w:val="003977E1"/>
    <w:rPr>
      <w:rFonts w:ascii="Courier New" w:hAnsi="Courier New" w:cs="Courier New"/>
      <w:lang w:eastAsia="zh-CN"/>
    </w:rPr>
  </w:style>
  <w:style w:type="character" w:customStyle="1" w:styleId="210">
    <w:name w:val="Основной текст с отступом 2 Знак1"/>
    <w:rsid w:val="003977E1"/>
    <w:rPr>
      <w:sz w:val="22"/>
      <w:szCs w:val="22"/>
      <w:lang w:eastAsia="zh-CN"/>
    </w:rPr>
  </w:style>
  <w:style w:type="character" w:customStyle="1" w:styleId="26">
    <w:name w:val="Знак примечания2"/>
    <w:rsid w:val="003977E1"/>
    <w:rPr>
      <w:sz w:val="16"/>
      <w:szCs w:val="16"/>
    </w:rPr>
  </w:style>
  <w:style w:type="character" w:customStyle="1" w:styleId="17">
    <w:name w:val="Текст примечания Знак1"/>
    <w:rsid w:val="003977E1"/>
    <w:rPr>
      <w:lang w:eastAsia="zh-CN"/>
    </w:rPr>
  </w:style>
  <w:style w:type="character" w:customStyle="1" w:styleId="18">
    <w:name w:val="Знак сноски1"/>
    <w:rsid w:val="003977E1"/>
    <w:rPr>
      <w:vertAlign w:val="superscript"/>
    </w:rPr>
  </w:style>
  <w:style w:type="character" w:customStyle="1" w:styleId="19">
    <w:name w:val="Знак концевой сноски1"/>
    <w:rsid w:val="003977E1"/>
    <w:rPr>
      <w:vertAlign w:val="superscript"/>
    </w:rPr>
  </w:style>
  <w:style w:type="character" w:customStyle="1" w:styleId="aff">
    <w:name w:val="Другое_"/>
    <w:rsid w:val="003977E1"/>
    <w:rPr>
      <w:sz w:val="22"/>
      <w:szCs w:val="22"/>
      <w:lang w:eastAsia="zh-CN"/>
    </w:rPr>
  </w:style>
  <w:style w:type="character" w:customStyle="1" w:styleId="1a">
    <w:name w:val="Название Знак1"/>
    <w:rsid w:val="003977E1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27">
    <w:name w:val="Название Знак2"/>
    <w:rsid w:val="003977E1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1b">
    <w:name w:val="Основной текст Знак1"/>
    <w:rsid w:val="003977E1"/>
    <w:rPr>
      <w:lang w:val="x-none" w:eastAsia="zh-CN"/>
    </w:rPr>
  </w:style>
  <w:style w:type="character" w:customStyle="1" w:styleId="HTML1">
    <w:name w:val="Стандартный HTML Знак1"/>
    <w:rsid w:val="003977E1"/>
    <w:rPr>
      <w:rFonts w:eastAsia="Calibri"/>
      <w:color w:val="333333"/>
      <w:lang w:val="x-none" w:eastAsia="zh-CN"/>
    </w:rPr>
  </w:style>
  <w:style w:type="character" w:customStyle="1" w:styleId="1c">
    <w:name w:val="Текст выноски Знак1"/>
    <w:rsid w:val="003977E1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1d">
    <w:name w:val="Верхний колонтитул Знак1"/>
    <w:rsid w:val="003977E1"/>
    <w:rPr>
      <w:lang w:val="x-none" w:eastAsia="zh-CN"/>
    </w:rPr>
  </w:style>
  <w:style w:type="character" w:customStyle="1" w:styleId="1e">
    <w:name w:val="Нижний колонтитул Знак1"/>
    <w:rsid w:val="003977E1"/>
    <w:rPr>
      <w:lang w:val="x-none" w:eastAsia="zh-CN"/>
    </w:rPr>
  </w:style>
  <w:style w:type="character" w:customStyle="1" w:styleId="1f">
    <w:name w:val="Текст сноски Знак1"/>
    <w:rsid w:val="003977E1"/>
    <w:rPr>
      <w:lang w:val="x-none" w:eastAsia="zh-CN"/>
    </w:rPr>
  </w:style>
  <w:style w:type="character" w:customStyle="1" w:styleId="1f0">
    <w:name w:val="Основной текст с отступом Знак1"/>
    <w:rsid w:val="003977E1"/>
    <w:rPr>
      <w:sz w:val="24"/>
      <w:szCs w:val="24"/>
      <w:lang w:val="x-none" w:eastAsia="zh-CN"/>
    </w:rPr>
  </w:style>
  <w:style w:type="character" w:customStyle="1" w:styleId="1f1">
    <w:name w:val="Тема примечания Знак1"/>
    <w:rsid w:val="003977E1"/>
    <w:rPr>
      <w:rFonts w:eastAsia="Calibri"/>
      <w:b/>
      <w:bCs/>
      <w:lang w:val="x-none" w:eastAsia="zh-CN"/>
    </w:rPr>
  </w:style>
  <w:style w:type="character" w:customStyle="1" w:styleId="1f2">
    <w:name w:val="Текст концевой сноски Знак1"/>
    <w:rsid w:val="003977E1"/>
    <w:rPr>
      <w:lang w:val="x-none" w:eastAsia="zh-CN"/>
    </w:rPr>
  </w:style>
  <w:style w:type="paragraph" w:customStyle="1" w:styleId="aff0">
    <w:name w:val="Заголовок"/>
    <w:basedOn w:val="a"/>
    <w:next w:val="a"/>
    <w:rsid w:val="003977E1"/>
    <w:pP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2"/>
      <w:sz w:val="28"/>
      <w:szCs w:val="20"/>
      <w:lang w:val="x-none" w:eastAsia="zh-CN"/>
    </w:rPr>
  </w:style>
  <w:style w:type="paragraph" w:styleId="aff1">
    <w:name w:val="List"/>
    <w:basedOn w:val="a0"/>
    <w:rsid w:val="003977E1"/>
    <w:pPr>
      <w:suppressAutoHyphens/>
      <w:spacing w:line="276" w:lineRule="auto"/>
    </w:pPr>
    <w:rPr>
      <w:rFonts w:ascii="PT Astra Serif" w:hAnsi="PT Astra Serif" w:cs="Noto Sans Devanagari"/>
      <w:sz w:val="20"/>
      <w:szCs w:val="20"/>
      <w:lang w:val="x-none" w:eastAsia="zh-CN"/>
    </w:rPr>
  </w:style>
  <w:style w:type="paragraph" w:styleId="aff2">
    <w:name w:val="caption"/>
    <w:basedOn w:val="a"/>
    <w:next w:val="a"/>
    <w:qFormat/>
    <w:rsid w:val="003977E1"/>
    <w:pPr>
      <w:spacing w:after="0" w:line="240" w:lineRule="auto"/>
      <w:contextualSpacing/>
    </w:pPr>
    <w:rPr>
      <w:rFonts w:ascii="Cambria" w:eastAsia="Times New Roman" w:hAnsi="Cambria" w:cs="Cambria"/>
      <w:spacing w:val="-10"/>
      <w:kern w:val="2"/>
      <w:sz w:val="56"/>
      <w:szCs w:val="56"/>
      <w:lang w:eastAsia="zh-CN"/>
    </w:rPr>
  </w:style>
  <w:style w:type="paragraph" w:customStyle="1" w:styleId="28">
    <w:name w:val="Указатель2"/>
    <w:basedOn w:val="a"/>
    <w:rsid w:val="003977E1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customStyle="1" w:styleId="1f3">
    <w:name w:val="Название объекта1"/>
    <w:basedOn w:val="a"/>
    <w:rsid w:val="003977E1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customStyle="1" w:styleId="1f4">
    <w:name w:val="Указатель1"/>
    <w:basedOn w:val="a"/>
    <w:rsid w:val="003977E1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styleId="HTML0">
    <w:name w:val="HTML Preformatted"/>
    <w:basedOn w:val="a"/>
    <w:link w:val="HTML2"/>
    <w:rsid w:val="003977E1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color w:val="333333"/>
      <w:sz w:val="20"/>
      <w:szCs w:val="20"/>
      <w:lang w:val="x-none" w:eastAsia="zh-CN"/>
    </w:rPr>
  </w:style>
  <w:style w:type="character" w:customStyle="1" w:styleId="HTML2">
    <w:name w:val="Стандартный HTML Знак2"/>
    <w:basedOn w:val="a1"/>
    <w:link w:val="HTML0"/>
    <w:rsid w:val="003977E1"/>
    <w:rPr>
      <w:rFonts w:ascii="Times New Roman" w:eastAsia="Calibri" w:hAnsi="Times New Roman" w:cs="Times New Roman"/>
      <w:color w:val="333333"/>
      <w:sz w:val="20"/>
      <w:szCs w:val="20"/>
      <w:lang w:val="x-none" w:eastAsia="zh-CN"/>
    </w:rPr>
  </w:style>
  <w:style w:type="paragraph" w:customStyle="1" w:styleId="ks">
    <w:name w:val="ks"/>
    <w:basedOn w:val="a"/>
    <w:rsid w:val="003977E1"/>
    <w:pPr>
      <w:suppressAutoHyphens/>
      <w:spacing w:before="60" w:after="60" w:line="240" w:lineRule="auto"/>
      <w:ind w:left="60" w:right="60" w:firstLine="28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Текст примечания1"/>
    <w:basedOn w:val="a"/>
    <w:rsid w:val="003977E1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ConsPlusNormal0">
    <w:name w:val="ConsPlusNormal"/>
    <w:basedOn w:val="a"/>
    <w:uiPriority w:val="99"/>
    <w:rsid w:val="003977E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1">
    <w:name w:val="Стиль1"/>
    <w:basedOn w:val="a"/>
    <w:rsid w:val="003977E1"/>
    <w:pPr>
      <w:keepNext/>
      <w:keepLines/>
      <w:widowControl w:val="0"/>
      <w:numPr>
        <w:numId w:val="4"/>
      </w:numPr>
      <w:suppressLineNumbers/>
      <w:suppressAutoHyphens/>
      <w:spacing w:after="60" w:line="240" w:lineRule="auto"/>
    </w:pPr>
    <w:rPr>
      <w:rFonts w:ascii="Arial" w:eastAsia="Times New Roman" w:hAnsi="Arial" w:cs="Arial"/>
      <w:b/>
      <w:bCs/>
      <w:color w:val="333333"/>
      <w:sz w:val="28"/>
      <w:szCs w:val="28"/>
      <w:lang w:eastAsia="zh-CN"/>
    </w:rPr>
  </w:style>
  <w:style w:type="paragraph" w:customStyle="1" w:styleId="211">
    <w:name w:val="Нумерованный список 21"/>
    <w:basedOn w:val="a"/>
    <w:rsid w:val="003977E1"/>
    <w:pPr>
      <w:suppressAutoHyphens/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9">
    <w:name w:val="Стиль2"/>
    <w:basedOn w:val="211"/>
    <w:rsid w:val="003977E1"/>
    <w:pPr>
      <w:keepNext/>
      <w:keepLines/>
      <w:widowControl w:val="0"/>
      <w:suppressLineNumbers/>
      <w:tabs>
        <w:tab w:val="num" w:pos="13086"/>
      </w:tabs>
      <w:spacing w:after="60" w:line="240" w:lineRule="auto"/>
      <w:ind w:left="13086" w:hanging="360"/>
      <w:jc w:val="both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212">
    <w:name w:val="Основной текст с отступом 21"/>
    <w:basedOn w:val="a"/>
    <w:rsid w:val="003977E1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35">
    <w:name w:val="Стиль3"/>
    <w:basedOn w:val="212"/>
    <w:rsid w:val="003977E1"/>
    <w:pPr>
      <w:widowControl w:val="0"/>
      <w:tabs>
        <w:tab w:val="num" w:pos="13086"/>
      </w:tabs>
      <w:spacing w:after="0" w:line="240" w:lineRule="auto"/>
      <w:ind w:left="13086" w:hanging="360"/>
      <w:jc w:val="both"/>
      <w:textAlignment w:val="baseline"/>
    </w:pPr>
    <w:rPr>
      <w:rFonts w:ascii="Arial" w:hAnsi="Arial" w:cs="Arial"/>
      <w:color w:val="333333"/>
    </w:rPr>
  </w:style>
  <w:style w:type="paragraph" w:customStyle="1" w:styleId="ConsNormal">
    <w:name w:val="ConsNormal"/>
    <w:rsid w:val="003977E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3">
    <w:name w:val="Style13"/>
    <w:basedOn w:val="a"/>
    <w:rsid w:val="003977E1"/>
    <w:pPr>
      <w:widowControl w:val="0"/>
      <w:suppressAutoHyphens/>
      <w:autoSpaceDE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397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397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rsid w:val="00397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Основной"/>
    <w:basedOn w:val="a"/>
    <w:rsid w:val="003977E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iiaiieoaeno">
    <w:name w:val="Iniiaiie oaeno"/>
    <w:basedOn w:val="a"/>
    <w:rsid w:val="003977E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6">
    <w:name w:val="Обычный1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1">
    <w:name w:val="WW-Обычный1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7">
    <w:name w:val="Без интервала1"/>
    <w:basedOn w:val="a"/>
    <w:rsid w:val="003977E1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paragraph" w:customStyle="1" w:styleId="21">
    <w:name w:val="Маркированный список 21"/>
    <w:basedOn w:val="a"/>
    <w:rsid w:val="003977E1"/>
    <w:pPr>
      <w:numPr>
        <w:numId w:val="3"/>
      </w:numPr>
      <w:suppressAutoHyphens/>
      <w:spacing w:after="6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ConsPlusCell">
    <w:name w:val="ConsPlusCell"/>
    <w:rsid w:val="003977E1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aff4">
    <w:name w:val="Колонтитул"/>
    <w:basedOn w:val="a"/>
    <w:rsid w:val="003977E1"/>
    <w:pPr>
      <w:suppressLineNumbers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3977E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3977E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3977E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DocList">
    <w:name w:val="ConsPlusDocList"/>
    <w:rsid w:val="003977E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Page">
    <w:name w:val="ConsPlusTitlePage"/>
    <w:rsid w:val="003977E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3977E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extList">
    <w:name w:val="ConsPlusTextList"/>
    <w:rsid w:val="003977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footnote text"/>
    <w:basedOn w:val="a"/>
    <w:link w:val="2a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2a">
    <w:name w:val="Текст сноски Знак2"/>
    <w:basedOn w:val="a1"/>
    <w:link w:val="aff5"/>
    <w:rsid w:val="003977E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msonormal0">
    <w:name w:val="msonormal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a"/>
    <w:rsid w:val="003977E1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6">
    <w:name w:val="xl66"/>
    <w:basedOn w:val="a"/>
    <w:rsid w:val="003977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7">
    <w:name w:val="xl67"/>
    <w:basedOn w:val="a"/>
    <w:rsid w:val="003977E1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8">
    <w:name w:val="xl68"/>
    <w:basedOn w:val="a"/>
    <w:rsid w:val="003977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69">
    <w:name w:val="xl69"/>
    <w:basedOn w:val="a"/>
    <w:rsid w:val="003977E1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0">
    <w:name w:val="xl70"/>
    <w:basedOn w:val="a"/>
    <w:rsid w:val="003977E1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977E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aff6">
    <w:name w:val="Готовый"/>
    <w:basedOn w:val="a"/>
    <w:rsid w:val="003977E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a"/>
    <w:rsid w:val="003977E1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customStyle="1" w:styleId="1f8">
    <w:name w:val="Текст1"/>
    <w:basedOn w:val="1f3"/>
    <w:rsid w:val="003977E1"/>
  </w:style>
  <w:style w:type="paragraph" w:customStyle="1" w:styleId="WW-">
    <w:name w:val="WW-Текст"/>
    <w:basedOn w:val="a"/>
    <w:rsid w:val="003977E1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headertext">
    <w:name w:val="headertext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annotation text"/>
    <w:basedOn w:val="a"/>
    <w:link w:val="2b"/>
    <w:uiPriority w:val="99"/>
    <w:semiHidden/>
    <w:unhideWhenUsed/>
    <w:rsid w:val="003977E1"/>
    <w:pPr>
      <w:spacing w:line="240" w:lineRule="auto"/>
    </w:pPr>
    <w:rPr>
      <w:sz w:val="20"/>
      <w:szCs w:val="20"/>
    </w:rPr>
  </w:style>
  <w:style w:type="character" w:customStyle="1" w:styleId="2b">
    <w:name w:val="Текст примечания Знак2"/>
    <w:basedOn w:val="a1"/>
    <w:link w:val="aff7"/>
    <w:uiPriority w:val="99"/>
    <w:semiHidden/>
    <w:rsid w:val="003977E1"/>
    <w:rPr>
      <w:sz w:val="20"/>
      <w:szCs w:val="20"/>
    </w:rPr>
  </w:style>
  <w:style w:type="paragraph" w:styleId="aff8">
    <w:name w:val="annotation subject"/>
    <w:basedOn w:val="1f5"/>
    <w:next w:val="1f5"/>
    <w:link w:val="2c"/>
    <w:rsid w:val="003977E1"/>
    <w:pPr>
      <w:spacing w:after="0" w:line="240" w:lineRule="auto"/>
      <w:jc w:val="left"/>
    </w:pPr>
    <w:rPr>
      <w:b/>
      <w:bCs/>
    </w:rPr>
  </w:style>
  <w:style w:type="character" w:customStyle="1" w:styleId="2c">
    <w:name w:val="Тема примечания Знак2"/>
    <w:basedOn w:val="2b"/>
    <w:link w:val="aff8"/>
    <w:rsid w:val="003977E1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aff9">
    <w:name w:val="endnote text"/>
    <w:basedOn w:val="a"/>
    <w:link w:val="2d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2d">
    <w:name w:val="Текст концевой сноски Знак2"/>
    <w:basedOn w:val="a1"/>
    <w:link w:val="aff9"/>
    <w:rsid w:val="003977E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xl144">
    <w:name w:val="xl144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5">
    <w:name w:val="xl145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6">
    <w:name w:val="xl146"/>
    <w:basedOn w:val="a"/>
    <w:rsid w:val="003977E1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7">
    <w:name w:val="xl147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8">
    <w:name w:val="xl148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9">
    <w:name w:val="xl149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50">
    <w:name w:val="xl150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1">
    <w:name w:val="xl151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2">
    <w:name w:val="xl152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3">
    <w:name w:val="xl153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4">
    <w:name w:val="xl154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5">
    <w:name w:val="xl155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6">
    <w:name w:val="xl156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7">
    <w:name w:val="xl157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8">
    <w:name w:val="xl158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9">
    <w:name w:val="xl159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0">
    <w:name w:val="xl160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1">
    <w:name w:val="xl161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2">
    <w:name w:val="xl162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3">
    <w:name w:val="xl163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4">
    <w:name w:val="xl164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5">
    <w:name w:val="xl165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6">
    <w:name w:val="xl166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7">
    <w:name w:val="xl167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8">
    <w:name w:val="xl168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69">
    <w:name w:val="xl169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0">
    <w:name w:val="xl170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1">
    <w:name w:val="xl171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2">
    <w:name w:val="xl172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3">
    <w:name w:val="xl173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4">
    <w:name w:val="xl174"/>
    <w:basedOn w:val="a"/>
    <w:rsid w:val="003977E1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5">
    <w:name w:val="xl175"/>
    <w:basedOn w:val="a"/>
    <w:rsid w:val="003977E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6">
    <w:name w:val="xl176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7">
    <w:name w:val="xl177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8">
    <w:name w:val="xl178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9">
    <w:name w:val="xl179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0">
    <w:name w:val="xl180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1">
    <w:name w:val="xl181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2">
    <w:name w:val="xl182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3">
    <w:name w:val="xl183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4">
    <w:name w:val="xl184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5">
    <w:name w:val="xl185"/>
    <w:basedOn w:val="a"/>
    <w:rsid w:val="003977E1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6">
    <w:name w:val="xl186"/>
    <w:basedOn w:val="a"/>
    <w:rsid w:val="003977E1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63">
    <w:name w:val="xl63"/>
    <w:basedOn w:val="a"/>
    <w:rsid w:val="003977E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64">
    <w:name w:val="xl64"/>
    <w:basedOn w:val="a"/>
    <w:rsid w:val="003977E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87">
    <w:name w:val="xl187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8">
    <w:name w:val="xl188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9">
    <w:name w:val="xl189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0">
    <w:name w:val="xl190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1">
    <w:name w:val="xl191"/>
    <w:basedOn w:val="a"/>
    <w:rsid w:val="003977E1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2">
    <w:name w:val="xl192"/>
    <w:basedOn w:val="a"/>
    <w:rsid w:val="003977E1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font7">
    <w:name w:val="font7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zh-CN"/>
    </w:rPr>
  </w:style>
  <w:style w:type="paragraph" w:customStyle="1" w:styleId="111">
    <w:name w:val="Заголовок 11"/>
    <w:basedOn w:val="a"/>
    <w:next w:val="a"/>
    <w:rsid w:val="003977E1"/>
    <w:pPr>
      <w:keepNext/>
      <w:keepLines/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affa">
    <w:name w:val="Содержимое таблицы"/>
    <w:basedOn w:val="a"/>
    <w:rsid w:val="003977E1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affb">
    <w:name w:val="Заголовок таблицы"/>
    <w:basedOn w:val="affa"/>
    <w:rsid w:val="003977E1"/>
    <w:pPr>
      <w:jc w:val="center"/>
    </w:pPr>
    <w:rPr>
      <w:b/>
      <w:bCs/>
    </w:rPr>
  </w:style>
  <w:style w:type="paragraph" w:customStyle="1" w:styleId="affc">
    <w:name w:val="Другое"/>
    <w:basedOn w:val="a"/>
    <w:rsid w:val="00397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320">
    <w:name w:val="Основной текст 32"/>
    <w:basedOn w:val="a"/>
    <w:rsid w:val="003977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e">
    <w:name w:val="Текст2"/>
    <w:basedOn w:val="aff2"/>
    <w:rsid w:val="003977E1"/>
  </w:style>
  <w:style w:type="paragraph" w:customStyle="1" w:styleId="WW-10">
    <w:name w:val="WW-Текст1"/>
    <w:basedOn w:val="a"/>
    <w:rsid w:val="003977E1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3977E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Текст примечания2"/>
    <w:basedOn w:val="a"/>
    <w:rsid w:val="0039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1">
    <w:name w:val="Нумерованный список 22"/>
    <w:basedOn w:val="a"/>
    <w:rsid w:val="003977E1"/>
    <w:pPr>
      <w:tabs>
        <w:tab w:val="left" w:pos="432"/>
        <w:tab w:val="left" w:pos="643"/>
      </w:tabs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22">
    <w:name w:val="Маркированный список 22"/>
    <w:basedOn w:val="a"/>
    <w:rsid w:val="003977E1"/>
    <w:pPr>
      <w:tabs>
        <w:tab w:val="num" w:pos="1260"/>
      </w:tabs>
      <w:spacing w:after="60" w:line="240" w:lineRule="auto"/>
      <w:ind w:left="1260" w:hanging="360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xl193">
    <w:name w:val="xl193"/>
    <w:basedOn w:val="a"/>
    <w:rsid w:val="003977E1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4">
    <w:name w:val="xl194"/>
    <w:basedOn w:val="a"/>
    <w:rsid w:val="003977E1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5">
    <w:name w:val="xl195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6">
    <w:name w:val="xl196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7">
    <w:name w:val="xl197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8">
    <w:name w:val="xl198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9">
    <w:name w:val="xl199"/>
    <w:basedOn w:val="a"/>
    <w:rsid w:val="003977E1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0">
    <w:name w:val="xl200"/>
    <w:basedOn w:val="a"/>
    <w:rsid w:val="003977E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1">
    <w:name w:val="xl201"/>
    <w:basedOn w:val="a"/>
    <w:rsid w:val="003977E1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2">
    <w:name w:val="xl202"/>
    <w:basedOn w:val="a"/>
    <w:rsid w:val="003977E1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affd">
    <w:name w:val="Содержимое врезки"/>
    <w:basedOn w:val="a"/>
    <w:rsid w:val="003977E1"/>
    <w:pPr>
      <w:suppressAutoHyphens/>
    </w:pPr>
    <w:rPr>
      <w:rFonts w:ascii="Times New Roman" w:eastAsia="Times New Roman" w:hAnsi="Times New Roman" w:cs="Times New Roman"/>
      <w:lang w:eastAsia="zh-CN"/>
    </w:rPr>
  </w:style>
  <w:style w:type="table" w:customStyle="1" w:styleId="2f0">
    <w:name w:val="Сетка таблицы2"/>
    <w:basedOn w:val="a2"/>
    <w:next w:val="ad"/>
    <w:uiPriority w:val="59"/>
    <w:rsid w:val="003977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3"/>
    <w:uiPriority w:val="99"/>
    <w:semiHidden/>
    <w:unhideWhenUsed/>
    <w:rsid w:val="00211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3977E1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paragraph" w:styleId="2">
    <w:name w:val="heading 2"/>
    <w:basedOn w:val="a"/>
    <w:next w:val="a0"/>
    <w:link w:val="20"/>
    <w:qFormat/>
    <w:rsid w:val="003977E1"/>
    <w:pPr>
      <w:keepNext/>
      <w:numPr>
        <w:ilvl w:val="1"/>
        <w:numId w:val="1"/>
      </w:numPr>
      <w:suppressAutoHyphens/>
      <w:spacing w:before="160" w:after="60" w:line="240" w:lineRule="auto"/>
      <w:outlineLvl w:val="1"/>
    </w:pPr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3977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3977E1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3977E1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3977E1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sz w:val="20"/>
      <w:szCs w:val="20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2">
    <w:name w:val="Нет списка1"/>
    <w:next w:val="a3"/>
    <w:uiPriority w:val="99"/>
    <w:semiHidden/>
    <w:rsid w:val="00B16807"/>
  </w:style>
  <w:style w:type="paragraph" w:styleId="a4">
    <w:name w:val="Body Text Indent"/>
    <w:basedOn w:val="a"/>
    <w:link w:val="a5"/>
    <w:rsid w:val="00B1680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1680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B168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rsid w:val="00B168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B16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aliases w:val="таблица,без интервала,Жирный,No Spacing_0,Без интервала 111,МОЙ,мой,Бес интервала,для таблиц,Без интервала21,No Spacing"/>
    <w:uiPriority w:val="1"/>
    <w:qFormat/>
    <w:rsid w:val="00B1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B1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8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0">
    <w:name w:val="Body Text"/>
    <w:basedOn w:val="a"/>
    <w:link w:val="af0"/>
    <w:rsid w:val="00B16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1"/>
    <w:link w:val="a0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16807"/>
    <w:pPr>
      <w:ind w:left="720"/>
    </w:pPr>
    <w:rPr>
      <w:rFonts w:ascii="Calibri" w:eastAsia="Calibri" w:hAnsi="Calibri" w:cs="Calibri"/>
      <w:lang w:eastAsia="ru-RU"/>
    </w:rPr>
  </w:style>
  <w:style w:type="character" w:customStyle="1" w:styleId="Bodytext212ptNotBold">
    <w:name w:val="Body text (2) + 12 pt;Not Bold"/>
    <w:rsid w:val="00B16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rsid w:val="00B168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link w:val="Heading10"/>
    <w:rsid w:val="00B16807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16807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b/>
      <w:bCs/>
      <w:sz w:val="28"/>
      <w:szCs w:val="28"/>
    </w:rPr>
  </w:style>
  <w:style w:type="character" w:customStyle="1" w:styleId="Bodytext2">
    <w:name w:val="Body text (2)_"/>
    <w:link w:val="Bodytext20"/>
    <w:rsid w:val="00B1680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6807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</w:rPr>
  </w:style>
  <w:style w:type="character" w:styleId="af1">
    <w:name w:val="Hyperlink"/>
    <w:uiPriority w:val="99"/>
    <w:unhideWhenUsed/>
    <w:rsid w:val="00B16807"/>
    <w:rPr>
      <w:color w:val="0000FF"/>
      <w:u w:val="single"/>
    </w:rPr>
  </w:style>
  <w:style w:type="character" w:styleId="af2">
    <w:name w:val="FollowedHyperlink"/>
    <w:uiPriority w:val="99"/>
    <w:unhideWhenUsed/>
    <w:rsid w:val="00B16807"/>
    <w:rPr>
      <w:color w:val="800080"/>
      <w:u w:val="single"/>
    </w:rPr>
  </w:style>
  <w:style w:type="paragraph" w:customStyle="1" w:styleId="font5">
    <w:name w:val="font5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4">
    <w:name w:val="xl84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5">
    <w:name w:val="xl9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8161F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7">
    <w:name w:val="xl10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2">
    <w:name w:val="xl11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5">
    <w:name w:val="xl11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806"/>
      <w:sz w:val="24"/>
      <w:szCs w:val="24"/>
      <w:lang w:eastAsia="ru-RU"/>
    </w:rPr>
  </w:style>
  <w:style w:type="paragraph" w:customStyle="1" w:styleId="xl122">
    <w:name w:val="xl12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581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32">
    <w:name w:val="xl13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12491C"/>
  </w:style>
  <w:style w:type="paragraph" w:customStyle="1" w:styleId="xl134">
    <w:name w:val="xl134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24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12491C"/>
  </w:style>
  <w:style w:type="paragraph" w:customStyle="1" w:styleId="xl143">
    <w:name w:val="xl143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3977E1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customStyle="1" w:styleId="20">
    <w:name w:val="Заголовок 2 Знак"/>
    <w:basedOn w:val="a1"/>
    <w:link w:val="2"/>
    <w:rsid w:val="003977E1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character" w:customStyle="1" w:styleId="30">
    <w:name w:val="Заголовок 3 Знак"/>
    <w:basedOn w:val="a1"/>
    <w:link w:val="3"/>
    <w:rsid w:val="003977E1"/>
    <w:rPr>
      <w:rFonts w:ascii="Arial" w:eastAsia="Arial Unicode MS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1"/>
    <w:link w:val="4"/>
    <w:rsid w:val="003977E1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1"/>
    <w:link w:val="5"/>
    <w:rsid w:val="003977E1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1"/>
    <w:link w:val="6"/>
    <w:rsid w:val="003977E1"/>
    <w:rPr>
      <w:rFonts w:ascii="Calibri" w:eastAsia="Times New Roman" w:hAnsi="Calibri" w:cs="Calibri"/>
      <w:b/>
      <w:bCs/>
      <w:sz w:val="20"/>
      <w:szCs w:val="20"/>
      <w:lang w:val="x-none" w:eastAsia="zh-CN"/>
    </w:rPr>
  </w:style>
  <w:style w:type="numbering" w:customStyle="1" w:styleId="41">
    <w:name w:val="Нет списка4"/>
    <w:next w:val="a3"/>
    <w:uiPriority w:val="99"/>
    <w:semiHidden/>
    <w:unhideWhenUsed/>
    <w:rsid w:val="003977E1"/>
  </w:style>
  <w:style w:type="character" w:customStyle="1" w:styleId="WW8Num2z0">
    <w:name w:val="WW8Num2z0"/>
    <w:rsid w:val="003977E1"/>
    <w:rPr>
      <w:rFonts w:ascii="Symbol" w:hAnsi="Symbol" w:cs="Symbol" w:hint="default"/>
    </w:rPr>
  </w:style>
  <w:style w:type="character" w:customStyle="1" w:styleId="WW8Num4z0">
    <w:name w:val="WW8Num4z0"/>
    <w:rsid w:val="003977E1"/>
    <w:rPr>
      <w:rFonts w:ascii="Symbol" w:hAnsi="Symbol" w:cs="Symbol" w:hint="default"/>
    </w:rPr>
  </w:style>
  <w:style w:type="character" w:customStyle="1" w:styleId="WW8Num5z0">
    <w:name w:val="WW8Num5z0"/>
    <w:rsid w:val="003977E1"/>
    <w:rPr>
      <w:rFonts w:hint="default"/>
    </w:rPr>
  </w:style>
  <w:style w:type="character" w:customStyle="1" w:styleId="WW8Num6z0">
    <w:name w:val="WW8Num6z0"/>
    <w:rsid w:val="003977E1"/>
    <w:rPr>
      <w:rFonts w:hint="default"/>
    </w:rPr>
  </w:style>
  <w:style w:type="character" w:customStyle="1" w:styleId="WW8Num7z0">
    <w:name w:val="WW8Num7z0"/>
    <w:rsid w:val="003977E1"/>
    <w:rPr>
      <w:rFonts w:hint="default"/>
    </w:rPr>
  </w:style>
  <w:style w:type="character" w:customStyle="1" w:styleId="WW8Num8z0">
    <w:name w:val="WW8Num8z0"/>
    <w:rsid w:val="003977E1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3977E1"/>
    <w:rPr>
      <w:rFonts w:ascii="Courier New" w:hAnsi="Courier New" w:cs="Courier New" w:hint="default"/>
    </w:rPr>
  </w:style>
  <w:style w:type="character" w:customStyle="1" w:styleId="WW8Num8z2">
    <w:name w:val="WW8Num8z2"/>
    <w:rsid w:val="003977E1"/>
    <w:rPr>
      <w:rFonts w:ascii="Wingdings" w:hAnsi="Wingdings" w:cs="Wingdings" w:hint="default"/>
    </w:rPr>
  </w:style>
  <w:style w:type="character" w:customStyle="1" w:styleId="WW8Num8z3">
    <w:name w:val="WW8Num8z3"/>
    <w:rsid w:val="003977E1"/>
    <w:rPr>
      <w:rFonts w:ascii="Symbol" w:hAnsi="Symbol" w:cs="Symbol" w:hint="default"/>
    </w:rPr>
  </w:style>
  <w:style w:type="character" w:customStyle="1" w:styleId="WW8Num9z0">
    <w:name w:val="WW8Num9z0"/>
    <w:rsid w:val="003977E1"/>
    <w:rPr>
      <w:rFonts w:hint="default"/>
    </w:rPr>
  </w:style>
  <w:style w:type="character" w:customStyle="1" w:styleId="WW8Num10z0">
    <w:name w:val="WW8Num10z0"/>
    <w:rsid w:val="003977E1"/>
    <w:rPr>
      <w:rFonts w:hint="default"/>
    </w:rPr>
  </w:style>
  <w:style w:type="character" w:customStyle="1" w:styleId="WW8Num11z0">
    <w:name w:val="WW8Num11z0"/>
    <w:rsid w:val="003977E1"/>
    <w:rPr>
      <w:rFonts w:hint="default"/>
    </w:rPr>
  </w:style>
  <w:style w:type="character" w:customStyle="1" w:styleId="WW8Num11z1">
    <w:name w:val="WW8Num11z1"/>
    <w:rsid w:val="003977E1"/>
    <w:rPr>
      <w:rFonts w:hint="default"/>
      <w:sz w:val="24"/>
      <w:szCs w:val="24"/>
    </w:rPr>
  </w:style>
  <w:style w:type="character" w:customStyle="1" w:styleId="WW8Num12z0">
    <w:name w:val="WW8Num12z0"/>
    <w:rsid w:val="003977E1"/>
    <w:rPr>
      <w:rFonts w:hint="default"/>
    </w:rPr>
  </w:style>
  <w:style w:type="character" w:customStyle="1" w:styleId="WW8Num13z0">
    <w:name w:val="WW8Num13z0"/>
    <w:rsid w:val="003977E1"/>
    <w:rPr>
      <w:rFonts w:hint="default"/>
    </w:rPr>
  </w:style>
  <w:style w:type="character" w:customStyle="1" w:styleId="WW8Num14z0">
    <w:name w:val="WW8Num14z0"/>
    <w:rsid w:val="003977E1"/>
    <w:rPr>
      <w:b w:val="0"/>
    </w:rPr>
  </w:style>
  <w:style w:type="character" w:customStyle="1" w:styleId="WW8Num15z0">
    <w:name w:val="WW8Num15z0"/>
    <w:rsid w:val="003977E1"/>
    <w:rPr>
      <w:rFonts w:hint="default"/>
    </w:rPr>
  </w:style>
  <w:style w:type="character" w:customStyle="1" w:styleId="WW8Num16z0">
    <w:name w:val="WW8Num16z0"/>
    <w:rsid w:val="003977E1"/>
    <w:rPr>
      <w:rFonts w:ascii="Symbol" w:hAnsi="Symbol" w:cs="Symbol" w:hint="default"/>
    </w:rPr>
  </w:style>
  <w:style w:type="character" w:customStyle="1" w:styleId="WW8Num16z1">
    <w:name w:val="WW8Num16z1"/>
    <w:rsid w:val="003977E1"/>
    <w:rPr>
      <w:rFonts w:ascii="Courier New" w:hAnsi="Courier New" w:cs="Courier New" w:hint="default"/>
    </w:rPr>
  </w:style>
  <w:style w:type="character" w:customStyle="1" w:styleId="WW8Num16z2">
    <w:name w:val="WW8Num16z2"/>
    <w:rsid w:val="003977E1"/>
    <w:rPr>
      <w:rFonts w:ascii="Wingdings" w:hAnsi="Wingdings" w:cs="Wingdings" w:hint="default"/>
    </w:rPr>
  </w:style>
  <w:style w:type="character" w:customStyle="1" w:styleId="WW8Num17z0">
    <w:name w:val="WW8Num17z0"/>
    <w:rsid w:val="003977E1"/>
    <w:rPr>
      <w:rFonts w:hint="default"/>
    </w:rPr>
  </w:style>
  <w:style w:type="character" w:customStyle="1" w:styleId="WW8Num18z0">
    <w:name w:val="WW8Num18z0"/>
    <w:rsid w:val="003977E1"/>
    <w:rPr>
      <w:rFonts w:hint="default"/>
    </w:rPr>
  </w:style>
  <w:style w:type="character" w:customStyle="1" w:styleId="WW8Num19z0">
    <w:name w:val="WW8Num19z0"/>
    <w:rsid w:val="003977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3977E1"/>
    <w:rPr>
      <w:rFonts w:ascii="Courier New" w:hAnsi="Courier New" w:cs="Courier New" w:hint="default"/>
    </w:rPr>
  </w:style>
  <w:style w:type="character" w:customStyle="1" w:styleId="WW8Num19z2">
    <w:name w:val="WW8Num19z2"/>
    <w:rsid w:val="003977E1"/>
    <w:rPr>
      <w:rFonts w:ascii="Wingdings" w:hAnsi="Wingdings" w:cs="Wingdings" w:hint="default"/>
    </w:rPr>
  </w:style>
  <w:style w:type="character" w:customStyle="1" w:styleId="WW8Num19z3">
    <w:name w:val="WW8Num19z3"/>
    <w:rsid w:val="003977E1"/>
    <w:rPr>
      <w:rFonts w:ascii="Symbol" w:hAnsi="Symbol" w:cs="Symbol" w:hint="default"/>
    </w:rPr>
  </w:style>
  <w:style w:type="character" w:customStyle="1" w:styleId="WW8Num20z0">
    <w:name w:val="WW8Num20z0"/>
    <w:rsid w:val="003977E1"/>
    <w:rPr>
      <w:rFonts w:hint="default"/>
    </w:rPr>
  </w:style>
  <w:style w:type="character" w:customStyle="1" w:styleId="WW8Num21z0">
    <w:name w:val="WW8Num21z0"/>
    <w:rsid w:val="003977E1"/>
    <w:rPr>
      <w:rFonts w:hint="default"/>
    </w:rPr>
  </w:style>
  <w:style w:type="character" w:customStyle="1" w:styleId="WW8Num22z0">
    <w:name w:val="WW8Num22z0"/>
    <w:rsid w:val="003977E1"/>
    <w:rPr>
      <w:rFonts w:hint="default"/>
    </w:rPr>
  </w:style>
  <w:style w:type="character" w:customStyle="1" w:styleId="WW8Num23z0">
    <w:name w:val="WW8Num23z0"/>
    <w:rsid w:val="003977E1"/>
    <w:rPr>
      <w:b/>
      <w:sz w:val="24"/>
      <w:szCs w:val="24"/>
    </w:rPr>
  </w:style>
  <w:style w:type="character" w:customStyle="1" w:styleId="WW8Num24z0">
    <w:name w:val="WW8Num24z0"/>
    <w:rsid w:val="003977E1"/>
    <w:rPr>
      <w:rFonts w:hint="default"/>
    </w:rPr>
  </w:style>
  <w:style w:type="character" w:customStyle="1" w:styleId="WW8Num25z0">
    <w:name w:val="WW8Num25z0"/>
    <w:rsid w:val="003977E1"/>
    <w:rPr>
      <w:rFonts w:hint="default"/>
    </w:rPr>
  </w:style>
  <w:style w:type="character" w:customStyle="1" w:styleId="WW8Num26z0">
    <w:name w:val="WW8Num26z0"/>
    <w:rsid w:val="003977E1"/>
    <w:rPr>
      <w:rFonts w:hint="default"/>
    </w:rPr>
  </w:style>
  <w:style w:type="character" w:customStyle="1" w:styleId="WW8Num27z0">
    <w:name w:val="WW8Num27z0"/>
    <w:rsid w:val="003977E1"/>
    <w:rPr>
      <w:rFonts w:hint="default"/>
    </w:rPr>
  </w:style>
  <w:style w:type="character" w:customStyle="1" w:styleId="WW8Num28z0">
    <w:name w:val="WW8Num28z0"/>
    <w:rsid w:val="003977E1"/>
    <w:rPr>
      <w:rFonts w:hint="default"/>
    </w:rPr>
  </w:style>
  <w:style w:type="character" w:customStyle="1" w:styleId="32">
    <w:name w:val="Основной шрифт абзаца3"/>
    <w:rsid w:val="003977E1"/>
  </w:style>
  <w:style w:type="character" w:customStyle="1" w:styleId="WW8Num3z0">
    <w:name w:val="WW8Num3z0"/>
    <w:rsid w:val="003977E1"/>
    <w:rPr>
      <w:rFonts w:hint="default"/>
    </w:rPr>
  </w:style>
  <w:style w:type="character" w:customStyle="1" w:styleId="WW8Num4z1">
    <w:name w:val="WW8Num4z1"/>
    <w:rsid w:val="003977E1"/>
    <w:rPr>
      <w:rFonts w:ascii="Courier New" w:hAnsi="Courier New" w:cs="Courier New" w:hint="default"/>
    </w:rPr>
  </w:style>
  <w:style w:type="character" w:customStyle="1" w:styleId="WW8Num4z2">
    <w:name w:val="WW8Num4z2"/>
    <w:rsid w:val="003977E1"/>
    <w:rPr>
      <w:rFonts w:ascii="Wingdings" w:hAnsi="Wingdings" w:cs="Wingdings" w:hint="default"/>
    </w:rPr>
  </w:style>
  <w:style w:type="character" w:customStyle="1" w:styleId="WW8Num4z3">
    <w:name w:val="WW8Num4z3"/>
    <w:rsid w:val="003977E1"/>
    <w:rPr>
      <w:rFonts w:ascii="Symbol" w:hAnsi="Symbol" w:cs="Symbol" w:hint="default"/>
    </w:rPr>
  </w:style>
  <w:style w:type="character" w:customStyle="1" w:styleId="WW8Num7z1">
    <w:name w:val="WW8Num7z1"/>
    <w:rsid w:val="003977E1"/>
    <w:rPr>
      <w:rFonts w:hint="default"/>
      <w:sz w:val="24"/>
      <w:szCs w:val="24"/>
    </w:rPr>
  </w:style>
  <w:style w:type="character" w:customStyle="1" w:styleId="WW8Num12z1">
    <w:name w:val="WW8Num12z1"/>
    <w:rsid w:val="003977E1"/>
    <w:rPr>
      <w:rFonts w:ascii="Courier New" w:hAnsi="Courier New" w:cs="Courier New" w:hint="default"/>
    </w:rPr>
  </w:style>
  <w:style w:type="character" w:customStyle="1" w:styleId="WW8Num12z2">
    <w:name w:val="WW8Num12z2"/>
    <w:rsid w:val="003977E1"/>
    <w:rPr>
      <w:rFonts w:ascii="Wingdings" w:hAnsi="Wingdings" w:cs="Wingdings" w:hint="default"/>
    </w:rPr>
  </w:style>
  <w:style w:type="character" w:customStyle="1" w:styleId="WW8Num15z1">
    <w:name w:val="WW8Num15z1"/>
    <w:rsid w:val="003977E1"/>
    <w:rPr>
      <w:rFonts w:ascii="Courier New" w:hAnsi="Courier New" w:cs="Courier New" w:hint="default"/>
    </w:rPr>
  </w:style>
  <w:style w:type="character" w:customStyle="1" w:styleId="WW8Num15z2">
    <w:name w:val="WW8Num15z2"/>
    <w:rsid w:val="003977E1"/>
    <w:rPr>
      <w:rFonts w:ascii="Wingdings" w:hAnsi="Wingdings" w:cs="Wingdings" w:hint="default"/>
    </w:rPr>
  </w:style>
  <w:style w:type="character" w:customStyle="1" w:styleId="WW8Num15z3">
    <w:name w:val="WW8Num15z3"/>
    <w:rsid w:val="003977E1"/>
    <w:rPr>
      <w:rFonts w:ascii="Symbol" w:hAnsi="Symbol" w:cs="Symbol" w:hint="default"/>
    </w:rPr>
  </w:style>
  <w:style w:type="character" w:customStyle="1" w:styleId="25">
    <w:name w:val="Основной шрифт абзаца2"/>
    <w:rsid w:val="003977E1"/>
  </w:style>
  <w:style w:type="character" w:customStyle="1" w:styleId="HTML">
    <w:name w:val="Стандартный HTML Знак"/>
    <w:rsid w:val="003977E1"/>
    <w:rPr>
      <w:rFonts w:ascii="Times New Roman" w:hAnsi="Times New Roman" w:cs="Times New Roman"/>
      <w:color w:val="333333"/>
      <w:sz w:val="20"/>
      <w:szCs w:val="20"/>
    </w:rPr>
  </w:style>
  <w:style w:type="character" w:customStyle="1" w:styleId="af3">
    <w:name w:val="Текст примечания Знак"/>
    <w:rsid w:val="003977E1"/>
    <w:rPr>
      <w:rFonts w:ascii="Times New Roman" w:hAnsi="Times New Roman" w:cs="Times New Roman"/>
      <w:sz w:val="20"/>
      <w:szCs w:val="20"/>
    </w:rPr>
  </w:style>
  <w:style w:type="character" w:customStyle="1" w:styleId="14">
    <w:name w:val="Знак примечания1"/>
    <w:rsid w:val="003977E1"/>
    <w:rPr>
      <w:sz w:val="16"/>
      <w:szCs w:val="16"/>
    </w:rPr>
  </w:style>
  <w:style w:type="character" w:customStyle="1" w:styleId="FontStyle33">
    <w:name w:val="Font Style33"/>
    <w:rsid w:val="003977E1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rsid w:val="003977E1"/>
    <w:rPr>
      <w:rFonts w:ascii="Times New Roman" w:hAnsi="Times New Roman" w:cs="Times New Roman"/>
      <w:b/>
      <w:bCs/>
      <w:sz w:val="20"/>
      <w:szCs w:val="20"/>
    </w:rPr>
  </w:style>
  <w:style w:type="character" w:customStyle="1" w:styleId="u">
    <w:name w:val="u"/>
    <w:rsid w:val="003977E1"/>
  </w:style>
  <w:style w:type="character" w:customStyle="1" w:styleId="FontStyle22">
    <w:name w:val="Font Style22"/>
    <w:rsid w:val="003977E1"/>
    <w:rPr>
      <w:rFonts w:ascii="Times New Roman" w:hAnsi="Times New Roman" w:cs="Times New Roman"/>
      <w:sz w:val="20"/>
      <w:szCs w:val="20"/>
    </w:rPr>
  </w:style>
  <w:style w:type="character" w:customStyle="1" w:styleId="af4">
    <w:name w:val="Заголовок Знак"/>
    <w:rsid w:val="003977E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character" w:customStyle="1" w:styleId="ConsPlusNormal">
    <w:name w:val="ConsPlusNormal Знак"/>
    <w:uiPriority w:val="99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Символ сноски"/>
    <w:rsid w:val="003977E1"/>
    <w:rPr>
      <w:vertAlign w:val="superscript"/>
    </w:rPr>
  </w:style>
  <w:style w:type="character" w:customStyle="1" w:styleId="af7">
    <w:name w:val="Без интервала Знак"/>
    <w:aliases w:val="таблица Знак,без интервала Знак,Жирный Знак,No Spacing_0 Знак,Без интервала 111 Знак,МОЙ Знак,мой Знак,Бес интервала Знак,для таблиц Знак,Без интервала21 Знак,No Spacing Знак"/>
    <w:uiPriority w:val="1"/>
    <w:qFormat/>
    <w:rsid w:val="003977E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11">
    <w:name w:val="Font Style11"/>
    <w:rsid w:val="003977E1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33">
    <w:name w:val="Основной текст 3 Знак"/>
    <w:rsid w:val="003977E1"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Текст Знак"/>
    <w:rsid w:val="003977E1"/>
    <w:rPr>
      <w:rFonts w:ascii="Consolas" w:eastAsia="Times New Roman" w:hAnsi="Consolas" w:cs="Consolas"/>
      <w:sz w:val="21"/>
      <w:szCs w:val="21"/>
    </w:rPr>
  </w:style>
  <w:style w:type="character" w:customStyle="1" w:styleId="34">
    <w:name w:val="Текст Знак3"/>
    <w:rsid w:val="003977E1"/>
    <w:rPr>
      <w:rFonts w:ascii="Courier New" w:eastAsia="Times New Roman" w:hAnsi="Courier New" w:cs="Courier New"/>
      <w:sz w:val="20"/>
      <w:szCs w:val="20"/>
    </w:rPr>
  </w:style>
  <w:style w:type="character" w:styleId="af9">
    <w:name w:val="page number"/>
    <w:rsid w:val="003977E1"/>
  </w:style>
  <w:style w:type="character" w:customStyle="1" w:styleId="afa">
    <w:name w:val="Абзац списка Знак"/>
    <w:rsid w:val="003977E1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3977E1"/>
  </w:style>
  <w:style w:type="character" w:customStyle="1" w:styleId="FontStyle16">
    <w:name w:val="Font Style16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sid w:val="003977E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концевой сноски Знак"/>
    <w:rsid w:val="003977E1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имвол концевой сноски"/>
    <w:rsid w:val="003977E1"/>
    <w:rPr>
      <w:vertAlign w:val="superscript"/>
    </w:rPr>
  </w:style>
  <w:style w:type="character" w:customStyle="1" w:styleId="afe">
    <w:name w:val="Название Знак"/>
    <w:rsid w:val="003977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earchtext">
    <w:name w:val="searchtext"/>
    <w:rsid w:val="003977E1"/>
  </w:style>
  <w:style w:type="character" w:customStyle="1" w:styleId="110">
    <w:name w:val="Заголовок 1 Знак1"/>
    <w:rsid w:val="003977E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5">
    <w:name w:val="Основной шрифт абзаца1"/>
    <w:rsid w:val="003977E1"/>
  </w:style>
  <w:style w:type="character" w:customStyle="1" w:styleId="310">
    <w:name w:val="Основной текст 3 Знак1"/>
    <w:rsid w:val="003977E1"/>
    <w:rPr>
      <w:sz w:val="16"/>
      <w:szCs w:val="16"/>
      <w:lang w:eastAsia="zh-CN"/>
    </w:rPr>
  </w:style>
  <w:style w:type="character" w:customStyle="1" w:styleId="16">
    <w:name w:val="Текст Знак1"/>
    <w:rsid w:val="003977E1"/>
    <w:rPr>
      <w:rFonts w:ascii="Courier New" w:hAnsi="Courier New" w:cs="Courier New"/>
      <w:lang w:eastAsia="zh-CN"/>
    </w:rPr>
  </w:style>
  <w:style w:type="character" w:customStyle="1" w:styleId="210">
    <w:name w:val="Основной текст с отступом 2 Знак1"/>
    <w:rsid w:val="003977E1"/>
    <w:rPr>
      <w:sz w:val="22"/>
      <w:szCs w:val="22"/>
      <w:lang w:eastAsia="zh-CN"/>
    </w:rPr>
  </w:style>
  <w:style w:type="character" w:customStyle="1" w:styleId="26">
    <w:name w:val="Знак примечания2"/>
    <w:rsid w:val="003977E1"/>
    <w:rPr>
      <w:sz w:val="16"/>
      <w:szCs w:val="16"/>
    </w:rPr>
  </w:style>
  <w:style w:type="character" w:customStyle="1" w:styleId="17">
    <w:name w:val="Текст примечания Знак1"/>
    <w:rsid w:val="003977E1"/>
    <w:rPr>
      <w:lang w:eastAsia="zh-CN"/>
    </w:rPr>
  </w:style>
  <w:style w:type="character" w:customStyle="1" w:styleId="18">
    <w:name w:val="Знак сноски1"/>
    <w:rsid w:val="003977E1"/>
    <w:rPr>
      <w:vertAlign w:val="superscript"/>
    </w:rPr>
  </w:style>
  <w:style w:type="character" w:customStyle="1" w:styleId="19">
    <w:name w:val="Знак концевой сноски1"/>
    <w:rsid w:val="003977E1"/>
    <w:rPr>
      <w:vertAlign w:val="superscript"/>
    </w:rPr>
  </w:style>
  <w:style w:type="character" w:customStyle="1" w:styleId="aff">
    <w:name w:val="Другое_"/>
    <w:rsid w:val="003977E1"/>
    <w:rPr>
      <w:sz w:val="22"/>
      <w:szCs w:val="22"/>
      <w:lang w:eastAsia="zh-CN"/>
    </w:rPr>
  </w:style>
  <w:style w:type="character" w:customStyle="1" w:styleId="1a">
    <w:name w:val="Название Знак1"/>
    <w:rsid w:val="003977E1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27">
    <w:name w:val="Название Знак2"/>
    <w:rsid w:val="003977E1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1b">
    <w:name w:val="Основной текст Знак1"/>
    <w:rsid w:val="003977E1"/>
    <w:rPr>
      <w:lang w:val="x-none" w:eastAsia="zh-CN"/>
    </w:rPr>
  </w:style>
  <w:style w:type="character" w:customStyle="1" w:styleId="HTML1">
    <w:name w:val="Стандартный HTML Знак1"/>
    <w:rsid w:val="003977E1"/>
    <w:rPr>
      <w:rFonts w:eastAsia="Calibri"/>
      <w:color w:val="333333"/>
      <w:lang w:val="x-none" w:eastAsia="zh-CN"/>
    </w:rPr>
  </w:style>
  <w:style w:type="character" w:customStyle="1" w:styleId="1c">
    <w:name w:val="Текст выноски Знак1"/>
    <w:rsid w:val="003977E1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1d">
    <w:name w:val="Верхний колонтитул Знак1"/>
    <w:rsid w:val="003977E1"/>
    <w:rPr>
      <w:lang w:val="x-none" w:eastAsia="zh-CN"/>
    </w:rPr>
  </w:style>
  <w:style w:type="character" w:customStyle="1" w:styleId="1e">
    <w:name w:val="Нижний колонтитул Знак1"/>
    <w:rsid w:val="003977E1"/>
    <w:rPr>
      <w:lang w:val="x-none" w:eastAsia="zh-CN"/>
    </w:rPr>
  </w:style>
  <w:style w:type="character" w:customStyle="1" w:styleId="1f">
    <w:name w:val="Текст сноски Знак1"/>
    <w:rsid w:val="003977E1"/>
    <w:rPr>
      <w:lang w:val="x-none" w:eastAsia="zh-CN"/>
    </w:rPr>
  </w:style>
  <w:style w:type="character" w:customStyle="1" w:styleId="1f0">
    <w:name w:val="Основной текст с отступом Знак1"/>
    <w:rsid w:val="003977E1"/>
    <w:rPr>
      <w:sz w:val="24"/>
      <w:szCs w:val="24"/>
      <w:lang w:val="x-none" w:eastAsia="zh-CN"/>
    </w:rPr>
  </w:style>
  <w:style w:type="character" w:customStyle="1" w:styleId="1f1">
    <w:name w:val="Тема примечания Знак1"/>
    <w:rsid w:val="003977E1"/>
    <w:rPr>
      <w:rFonts w:eastAsia="Calibri"/>
      <w:b/>
      <w:bCs/>
      <w:lang w:val="x-none" w:eastAsia="zh-CN"/>
    </w:rPr>
  </w:style>
  <w:style w:type="character" w:customStyle="1" w:styleId="1f2">
    <w:name w:val="Текст концевой сноски Знак1"/>
    <w:rsid w:val="003977E1"/>
    <w:rPr>
      <w:lang w:val="x-none" w:eastAsia="zh-CN"/>
    </w:rPr>
  </w:style>
  <w:style w:type="paragraph" w:customStyle="1" w:styleId="aff0">
    <w:name w:val="Заголовок"/>
    <w:basedOn w:val="a"/>
    <w:next w:val="a"/>
    <w:rsid w:val="003977E1"/>
    <w:pP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2"/>
      <w:sz w:val="28"/>
      <w:szCs w:val="20"/>
      <w:lang w:val="x-none" w:eastAsia="zh-CN"/>
    </w:rPr>
  </w:style>
  <w:style w:type="paragraph" w:styleId="aff1">
    <w:name w:val="List"/>
    <w:basedOn w:val="a0"/>
    <w:rsid w:val="003977E1"/>
    <w:pPr>
      <w:suppressAutoHyphens/>
      <w:spacing w:line="276" w:lineRule="auto"/>
    </w:pPr>
    <w:rPr>
      <w:rFonts w:ascii="PT Astra Serif" w:hAnsi="PT Astra Serif" w:cs="Noto Sans Devanagari"/>
      <w:sz w:val="20"/>
      <w:szCs w:val="20"/>
      <w:lang w:val="x-none" w:eastAsia="zh-CN"/>
    </w:rPr>
  </w:style>
  <w:style w:type="paragraph" w:styleId="aff2">
    <w:name w:val="caption"/>
    <w:basedOn w:val="a"/>
    <w:next w:val="a"/>
    <w:qFormat/>
    <w:rsid w:val="003977E1"/>
    <w:pPr>
      <w:spacing w:after="0" w:line="240" w:lineRule="auto"/>
      <w:contextualSpacing/>
    </w:pPr>
    <w:rPr>
      <w:rFonts w:ascii="Cambria" w:eastAsia="Times New Roman" w:hAnsi="Cambria" w:cs="Cambria"/>
      <w:spacing w:val="-10"/>
      <w:kern w:val="2"/>
      <w:sz w:val="56"/>
      <w:szCs w:val="56"/>
      <w:lang w:eastAsia="zh-CN"/>
    </w:rPr>
  </w:style>
  <w:style w:type="paragraph" w:customStyle="1" w:styleId="28">
    <w:name w:val="Указатель2"/>
    <w:basedOn w:val="a"/>
    <w:rsid w:val="003977E1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customStyle="1" w:styleId="1f3">
    <w:name w:val="Название объекта1"/>
    <w:basedOn w:val="a"/>
    <w:rsid w:val="003977E1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customStyle="1" w:styleId="1f4">
    <w:name w:val="Указатель1"/>
    <w:basedOn w:val="a"/>
    <w:rsid w:val="003977E1"/>
    <w:pPr>
      <w:suppressLineNumbers/>
      <w:suppressAutoHyphens/>
    </w:pPr>
    <w:rPr>
      <w:rFonts w:ascii="PT Astra Serif" w:eastAsia="Times New Roman" w:hAnsi="PT Astra Serif" w:cs="Noto Sans Devanagari"/>
      <w:lang w:eastAsia="zh-CN"/>
    </w:rPr>
  </w:style>
  <w:style w:type="paragraph" w:styleId="HTML0">
    <w:name w:val="HTML Preformatted"/>
    <w:basedOn w:val="a"/>
    <w:link w:val="HTML2"/>
    <w:rsid w:val="003977E1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color w:val="333333"/>
      <w:sz w:val="20"/>
      <w:szCs w:val="20"/>
      <w:lang w:val="x-none" w:eastAsia="zh-CN"/>
    </w:rPr>
  </w:style>
  <w:style w:type="character" w:customStyle="1" w:styleId="HTML2">
    <w:name w:val="Стандартный HTML Знак2"/>
    <w:basedOn w:val="a1"/>
    <w:link w:val="HTML0"/>
    <w:rsid w:val="003977E1"/>
    <w:rPr>
      <w:rFonts w:ascii="Times New Roman" w:eastAsia="Calibri" w:hAnsi="Times New Roman" w:cs="Times New Roman"/>
      <w:color w:val="333333"/>
      <w:sz w:val="20"/>
      <w:szCs w:val="20"/>
      <w:lang w:val="x-none" w:eastAsia="zh-CN"/>
    </w:rPr>
  </w:style>
  <w:style w:type="paragraph" w:customStyle="1" w:styleId="ks">
    <w:name w:val="ks"/>
    <w:basedOn w:val="a"/>
    <w:rsid w:val="003977E1"/>
    <w:pPr>
      <w:suppressAutoHyphens/>
      <w:spacing w:before="60" w:after="60" w:line="240" w:lineRule="auto"/>
      <w:ind w:left="60" w:right="60" w:firstLine="28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5">
    <w:name w:val="Текст примечания1"/>
    <w:basedOn w:val="a"/>
    <w:rsid w:val="003977E1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ConsPlusNormal0">
    <w:name w:val="ConsPlusNormal"/>
    <w:basedOn w:val="a"/>
    <w:uiPriority w:val="99"/>
    <w:rsid w:val="003977E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1">
    <w:name w:val="Стиль1"/>
    <w:basedOn w:val="a"/>
    <w:rsid w:val="003977E1"/>
    <w:pPr>
      <w:keepNext/>
      <w:keepLines/>
      <w:widowControl w:val="0"/>
      <w:numPr>
        <w:numId w:val="4"/>
      </w:numPr>
      <w:suppressLineNumbers/>
      <w:suppressAutoHyphens/>
      <w:spacing w:after="60" w:line="240" w:lineRule="auto"/>
    </w:pPr>
    <w:rPr>
      <w:rFonts w:ascii="Arial" w:eastAsia="Times New Roman" w:hAnsi="Arial" w:cs="Arial"/>
      <w:b/>
      <w:bCs/>
      <w:color w:val="333333"/>
      <w:sz w:val="28"/>
      <w:szCs w:val="28"/>
      <w:lang w:eastAsia="zh-CN"/>
    </w:rPr>
  </w:style>
  <w:style w:type="paragraph" w:customStyle="1" w:styleId="211">
    <w:name w:val="Нумерованный список 21"/>
    <w:basedOn w:val="a"/>
    <w:rsid w:val="003977E1"/>
    <w:pPr>
      <w:suppressAutoHyphens/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9">
    <w:name w:val="Стиль2"/>
    <w:basedOn w:val="211"/>
    <w:rsid w:val="003977E1"/>
    <w:pPr>
      <w:keepNext/>
      <w:keepLines/>
      <w:widowControl w:val="0"/>
      <w:suppressLineNumbers/>
      <w:tabs>
        <w:tab w:val="num" w:pos="13086"/>
      </w:tabs>
      <w:spacing w:after="60" w:line="240" w:lineRule="auto"/>
      <w:ind w:left="13086" w:hanging="360"/>
      <w:jc w:val="both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212">
    <w:name w:val="Основной текст с отступом 21"/>
    <w:basedOn w:val="a"/>
    <w:rsid w:val="003977E1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35">
    <w:name w:val="Стиль3"/>
    <w:basedOn w:val="212"/>
    <w:rsid w:val="003977E1"/>
    <w:pPr>
      <w:widowControl w:val="0"/>
      <w:tabs>
        <w:tab w:val="num" w:pos="13086"/>
      </w:tabs>
      <w:spacing w:after="0" w:line="240" w:lineRule="auto"/>
      <w:ind w:left="13086" w:hanging="360"/>
      <w:jc w:val="both"/>
      <w:textAlignment w:val="baseline"/>
    </w:pPr>
    <w:rPr>
      <w:rFonts w:ascii="Arial" w:hAnsi="Arial" w:cs="Arial"/>
      <w:color w:val="333333"/>
    </w:rPr>
  </w:style>
  <w:style w:type="paragraph" w:customStyle="1" w:styleId="ConsNormal">
    <w:name w:val="ConsNormal"/>
    <w:rsid w:val="003977E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3">
    <w:name w:val="Style13"/>
    <w:basedOn w:val="a"/>
    <w:rsid w:val="003977E1"/>
    <w:pPr>
      <w:widowControl w:val="0"/>
      <w:suppressAutoHyphens/>
      <w:autoSpaceDE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397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397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rsid w:val="003977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Основной"/>
    <w:basedOn w:val="a"/>
    <w:rsid w:val="003977E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iiaiieoaeno">
    <w:name w:val="Iniiaiie oaeno"/>
    <w:basedOn w:val="a"/>
    <w:rsid w:val="003977E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6">
    <w:name w:val="Обычный1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1">
    <w:name w:val="WW-Обычный1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7">
    <w:name w:val="Без интервала1"/>
    <w:basedOn w:val="a"/>
    <w:rsid w:val="003977E1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paragraph" w:customStyle="1" w:styleId="21">
    <w:name w:val="Маркированный список 21"/>
    <w:basedOn w:val="a"/>
    <w:rsid w:val="003977E1"/>
    <w:pPr>
      <w:numPr>
        <w:numId w:val="3"/>
      </w:numPr>
      <w:suppressAutoHyphens/>
      <w:spacing w:after="60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ConsPlusCell">
    <w:name w:val="ConsPlusCell"/>
    <w:rsid w:val="003977E1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aff4">
    <w:name w:val="Колонтитул"/>
    <w:basedOn w:val="a"/>
    <w:rsid w:val="003977E1"/>
    <w:pPr>
      <w:suppressLineNumbers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3977E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nformat">
    <w:name w:val="ConsPlusNonformat"/>
    <w:rsid w:val="003977E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3977E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DocList">
    <w:name w:val="ConsPlusDocList"/>
    <w:rsid w:val="003977E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TitlePage">
    <w:name w:val="ConsPlusTitlePage"/>
    <w:rsid w:val="003977E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3977E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extList">
    <w:name w:val="ConsPlusTextList"/>
    <w:rsid w:val="003977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footnote text"/>
    <w:basedOn w:val="a"/>
    <w:link w:val="2a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2a">
    <w:name w:val="Текст сноски Знак2"/>
    <w:basedOn w:val="a1"/>
    <w:link w:val="aff5"/>
    <w:rsid w:val="003977E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msonormal0">
    <w:name w:val="msonormal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a"/>
    <w:rsid w:val="003977E1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6">
    <w:name w:val="xl66"/>
    <w:basedOn w:val="a"/>
    <w:rsid w:val="003977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7">
    <w:name w:val="xl67"/>
    <w:basedOn w:val="a"/>
    <w:rsid w:val="003977E1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8">
    <w:name w:val="xl68"/>
    <w:basedOn w:val="a"/>
    <w:rsid w:val="003977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69">
    <w:name w:val="xl69"/>
    <w:basedOn w:val="a"/>
    <w:rsid w:val="003977E1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0">
    <w:name w:val="xl70"/>
    <w:basedOn w:val="a"/>
    <w:rsid w:val="003977E1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977E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aff6">
    <w:name w:val="Готовый"/>
    <w:basedOn w:val="a"/>
    <w:rsid w:val="003977E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a"/>
    <w:rsid w:val="003977E1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customStyle="1" w:styleId="1f8">
    <w:name w:val="Текст1"/>
    <w:basedOn w:val="1f3"/>
    <w:rsid w:val="003977E1"/>
  </w:style>
  <w:style w:type="paragraph" w:customStyle="1" w:styleId="WW-">
    <w:name w:val="WW-Текст"/>
    <w:basedOn w:val="a"/>
    <w:rsid w:val="003977E1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customStyle="1" w:styleId="headertext">
    <w:name w:val="headertext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annotation text"/>
    <w:basedOn w:val="a"/>
    <w:link w:val="2b"/>
    <w:uiPriority w:val="99"/>
    <w:semiHidden/>
    <w:unhideWhenUsed/>
    <w:rsid w:val="003977E1"/>
    <w:pPr>
      <w:spacing w:line="240" w:lineRule="auto"/>
    </w:pPr>
    <w:rPr>
      <w:sz w:val="20"/>
      <w:szCs w:val="20"/>
    </w:rPr>
  </w:style>
  <w:style w:type="character" w:customStyle="1" w:styleId="2b">
    <w:name w:val="Текст примечания Знак2"/>
    <w:basedOn w:val="a1"/>
    <w:link w:val="aff7"/>
    <w:uiPriority w:val="99"/>
    <w:semiHidden/>
    <w:rsid w:val="003977E1"/>
    <w:rPr>
      <w:sz w:val="20"/>
      <w:szCs w:val="20"/>
    </w:rPr>
  </w:style>
  <w:style w:type="paragraph" w:styleId="aff8">
    <w:name w:val="annotation subject"/>
    <w:basedOn w:val="1f5"/>
    <w:next w:val="1f5"/>
    <w:link w:val="2c"/>
    <w:rsid w:val="003977E1"/>
    <w:pPr>
      <w:spacing w:after="0" w:line="240" w:lineRule="auto"/>
      <w:jc w:val="left"/>
    </w:pPr>
    <w:rPr>
      <w:b/>
      <w:bCs/>
    </w:rPr>
  </w:style>
  <w:style w:type="character" w:customStyle="1" w:styleId="2c">
    <w:name w:val="Тема примечания Знак2"/>
    <w:basedOn w:val="2b"/>
    <w:link w:val="aff8"/>
    <w:rsid w:val="003977E1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styleId="aff9">
    <w:name w:val="endnote text"/>
    <w:basedOn w:val="a"/>
    <w:link w:val="2d"/>
    <w:rsid w:val="00397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2d">
    <w:name w:val="Текст концевой сноски Знак2"/>
    <w:basedOn w:val="a1"/>
    <w:link w:val="aff9"/>
    <w:rsid w:val="003977E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xl144">
    <w:name w:val="xl144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5">
    <w:name w:val="xl145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46">
    <w:name w:val="xl146"/>
    <w:basedOn w:val="a"/>
    <w:rsid w:val="003977E1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7">
    <w:name w:val="xl147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8">
    <w:name w:val="xl148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49">
    <w:name w:val="xl149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50">
    <w:name w:val="xl150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1">
    <w:name w:val="xl151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2">
    <w:name w:val="xl152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3">
    <w:name w:val="xl153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4">
    <w:name w:val="xl154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55">
    <w:name w:val="xl155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6">
    <w:name w:val="xl156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7">
    <w:name w:val="xl157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8">
    <w:name w:val="xl158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59">
    <w:name w:val="xl159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0">
    <w:name w:val="xl160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1">
    <w:name w:val="xl161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2">
    <w:name w:val="xl162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3">
    <w:name w:val="xl163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4">
    <w:name w:val="xl164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5">
    <w:name w:val="xl165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6">
    <w:name w:val="xl166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7">
    <w:name w:val="xl167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68">
    <w:name w:val="xl168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69">
    <w:name w:val="xl169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0">
    <w:name w:val="xl170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1">
    <w:name w:val="xl171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2">
    <w:name w:val="xl172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3">
    <w:name w:val="xl173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4">
    <w:name w:val="xl174"/>
    <w:basedOn w:val="a"/>
    <w:rsid w:val="003977E1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5">
    <w:name w:val="xl175"/>
    <w:basedOn w:val="a"/>
    <w:rsid w:val="003977E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6">
    <w:name w:val="xl176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7">
    <w:name w:val="xl177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8">
    <w:name w:val="xl178"/>
    <w:basedOn w:val="a"/>
    <w:rsid w:val="003977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79">
    <w:name w:val="xl179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0">
    <w:name w:val="xl180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1">
    <w:name w:val="xl181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2">
    <w:name w:val="xl182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3">
    <w:name w:val="xl183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4">
    <w:name w:val="xl184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85">
    <w:name w:val="xl185"/>
    <w:basedOn w:val="a"/>
    <w:rsid w:val="003977E1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6">
    <w:name w:val="xl186"/>
    <w:basedOn w:val="a"/>
    <w:rsid w:val="003977E1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63">
    <w:name w:val="xl63"/>
    <w:basedOn w:val="a"/>
    <w:rsid w:val="003977E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64">
    <w:name w:val="xl64"/>
    <w:basedOn w:val="a"/>
    <w:rsid w:val="003977E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87">
    <w:name w:val="xl187"/>
    <w:basedOn w:val="a"/>
    <w:rsid w:val="003977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8">
    <w:name w:val="xl188"/>
    <w:basedOn w:val="a"/>
    <w:rsid w:val="003977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89">
    <w:name w:val="xl189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0">
    <w:name w:val="xl190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1">
    <w:name w:val="xl191"/>
    <w:basedOn w:val="a"/>
    <w:rsid w:val="003977E1"/>
    <w:pPr>
      <w:pBdr>
        <w:top w:val="single" w:sz="4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2">
    <w:name w:val="xl192"/>
    <w:basedOn w:val="a"/>
    <w:rsid w:val="003977E1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font7">
    <w:name w:val="font7"/>
    <w:basedOn w:val="a"/>
    <w:rsid w:val="003977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zh-CN"/>
    </w:rPr>
  </w:style>
  <w:style w:type="paragraph" w:customStyle="1" w:styleId="111">
    <w:name w:val="Заголовок 11"/>
    <w:basedOn w:val="a"/>
    <w:next w:val="a"/>
    <w:rsid w:val="003977E1"/>
    <w:pPr>
      <w:keepNext/>
      <w:keepLines/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affa">
    <w:name w:val="Содержимое таблицы"/>
    <w:basedOn w:val="a"/>
    <w:rsid w:val="003977E1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affb">
    <w:name w:val="Заголовок таблицы"/>
    <w:basedOn w:val="affa"/>
    <w:rsid w:val="003977E1"/>
    <w:pPr>
      <w:jc w:val="center"/>
    </w:pPr>
    <w:rPr>
      <w:b/>
      <w:bCs/>
    </w:rPr>
  </w:style>
  <w:style w:type="paragraph" w:customStyle="1" w:styleId="affc">
    <w:name w:val="Другое"/>
    <w:basedOn w:val="a"/>
    <w:rsid w:val="00397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320">
    <w:name w:val="Основной текст 32"/>
    <w:basedOn w:val="a"/>
    <w:rsid w:val="003977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e">
    <w:name w:val="Текст2"/>
    <w:basedOn w:val="aff2"/>
    <w:rsid w:val="003977E1"/>
  </w:style>
  <w:style w:type="paragraph" w:customStyle="1" w:styleId="WW-10">
    <w:name w:val="WW-Текст1"/>
    <w:basedOn w:val="a"/>
    <w:rsid w:val="003977E1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3977E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Текст примечания2"/>
    <w:basedOn w:val="a"/>
    <w:rsid w:val="0039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1">
    <w:name w:val="Нумерованный список 22"/>
    <w:basedOn w:val="a"/>
    <w:rsid w:val="003977E1"/>
    <w:pPr>
      <w:tabs>
        <w:tab w:val="left" w:pos="432"/>
        <w:tab w:val="left" w:pos="643"/>
      </w:tabs>
      <w:ind w:left="432" w:hanging="432"/>
    </w:pPr>
    <w:rPr>
      <w:rFonts w:ascii="Times New Roman" w:eastAsia="Times New Roman" w:hAnsi="Times New Roman" w:cs="Times New Roman"/>
      <w:lang w:eastAsia="zh-CN"/>
    </w:rPr>
  </w:style>
  <w:style w:type="paragraph" w:customStyle="1" w:styleId="222">
    <w:name w:val="Маркированный список 22"/>
    <w:basedOn w:val="a"/>
    <w:rsid w:val="003977E1"/>
    <w:pPr>
      <w:tabs>
        <w:tab w:val="num" w:pos="1260"/>
      </w:tabs>
      <w:spacing w:after="60" w:line="240" w:lineRule="auto"/>
      <w:ind w:left="1260" w:hanging="360"/>
      <w:jc w:val="both"/>
    </w:pPr>
    <w:rPr>
      <w:rFonts w:ascii="Arial" w:eastAsia="Times New Roman" w:hAnsi="Arial" w:cs="Arial"/>
      <w:color w:val="333333"/>
      <w:sz w:val="20"/>
      <w:szCs w:val="20"/>
      <w:lang w:eastAsia="zh-CN"/>
    </w:rPr>
  </w:style>
  <w:style w:type="paragraph" w:customStyle="1" w:styleId="xl193">
    <w:name w:val="xl193"/>
    <w:basedOn w:val="a"/>
    <w:rsid w:val="003977E1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4">
    <w:name w:val="xl194"/>
    <w:basedOn w:val="a"/>
    <w:rsid w:val="003977E1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5">
    <w:name w:val="xl195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6">
    <w:name w:val="xl196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7">
    <w:name w:val="xl197"/>
    <w:basedOn w:val="a"/>
    <w:rsid w:val="003977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198">
    <w:name w:val="xl198"/>
    <w:basedOn w:val="a"/>
    <w:rsid w:val="003977E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xl199">
    <w:name w:val="xl199"/>
    <w:basedOn w:val="a"/>
    <w:rsid w:val="003977E1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0">
    <w:name w:val="xl200"/>
    <w:basedOn w:val="a"/>
    <w:rsid w:val="003977E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1">
    <w:name w:val="xl201"/>
    <w:basedOn w:val="a"/>
    <w:rsid w:val="003977E1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xl202">
    <w:name w:val="xl202"/>
    <w:basedOn w:val="a"/>
    <w:rsid w:val="003977E1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affd">
    <w:name w:val="Содержимое врезки"/>
    <w:basedOn w:val="a"/>
    <w:rsid w:val="003977E1"/>
    <w:pPr>
      <w:suppressAutoHyphens/>
    </w:pPr>
    <w:rPr>
      <w:rFonts w:ascii="Times New Roman" w:eastAsia="Times New Roman" w:hAnsi="Times New Roman" w:cs="Times New Roman"/>
      <w:lang w:eastAsia="zh-CN"/>
    </w:rPr>
  </w:style>
  <w:style w:type="table" w:customStyle="1" w:styleId="2f0">
    <w:name w:val="Сетка таблицы2"/>
    <w:basedOn w:val="a2"/>
    <w:next w:val="ad"/>
    <w:uiPriority w:val="59"/>
    <w:rsid w:val="003977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3"/>
    <w:uiPriority w:val="99"/>
    <w:semiHidden/>
    <w:unhideWhenUsed/>
    <w:rsid w:val="0021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2025-09-17T09:01:00Z</cp:lastPrinted>
  <dcterms:created xsi:type="dcterms:W3CDTF">2022-09-07T11:32:00Z</dcterms:created>
  <dcterms:modified xsi:type="dcterms:W3CDTF">2025-11-11T06:57:00Z</dcterms:modified>
</cp:coreProperties>
</file>